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382D5" w14:textId="77777777" w:rsidR="00EC3A5A" w:rsidRDefault="00EC3A5A"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4A828BA" w14:textId="77777777" w:rsidR="00EC3A5A" w:rsidRDefault="00EC3A5A"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491F6666" w:rsidR="00703338" w:rsidRPr="00704F35"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704F35">
        <w:rPr>
          <w:rFonts w:asciiTheme="minorHAnsi" w:eastAsiaTheme="minorEastAsia" w:hAnsiTheme="minorHAnsi" w:cstheme="minorHAnsi"/>
          <w:b/>
          <w:sz w:val="22"/>
          <w:szCs w:val="22"/>
          <w:u w:val="single"/>
          <w:lang w:eastAsia="ar-SA"/>
        </w:rPr>
        <w:t>ALLEGATO A</w:t>
      </w:r>
      <w:r w:rsidRPr="00704F35">
        <w:rPr>
          <w:rFonts w:asciiTheme="minorHAnsi" w:eastAsiaTheme="minorEastAsia" w:hAnsiTheme="minorHAnsi" w:cstheme="minorHAnsi"/>
          <w:sz w:val="22"/>
          <w:szCs w:val="22"/>
          <w:u w:val="single"/>
          <w:lang w:eastAsia="ar-SA"/>
        </w:rPr>
        <w:t xml:space="preserve"> istanza di partecipazione</w:t>
      </w:r>
      <w:r w:rsidR="00EC3A5A">
        <w:rPr>
          <w:rFonts w:asciiTheme="minorHAnsi" w:eastAsiaTheme="minorEastAsia" w:hAnsiTheme="minorHAnsi" w:cstheme="minorHAnsi"/>
          <w:sz w:val="22"/>
          <w:szCs w:val="22"/>
          <w:u w:val="single"/>
          <w:lang w:eastAsia="ar-SA"/>
        </w:rPr>
        <w:t xml:space="preserve"> procedura selettiva</w:t>
      </w:r>
      <w:r w:rsidRPr="00704F35">
        <w:rPr>
          <w:rFonts w:asciiTheme="minorHAnsi" w:eastAsiaTheme="minorEastAsia" w:hAnsiTheme="minorHAnsi" w:cstheme="minorHAnsi"/>
          <w:sz w:val="22"/>
          <w:szCs w:val="22"/>
          <w:u w:val="single"/>
          <w:lang w:eastAsia="ar-SA"/>
        </w:rPr>
        <w:t xml:space="preserve"> </w:t>
      </w:r>
      <w:r w:rsidR="00EC3A5A">
        <w:rPr>
          <w:rFonts w:asciiTheme="minorHAnsi" w:eastAsiaTheme="minorEastAsia" w:hAnsiTheme="minorHAnsi" w:cstheme="minorHAnsi"/>
          <w:b/>
          <w:bCs/>
          <w:sz w:val="22"/>
          <w:szCs w:val="22"/>
          <w:u w:val="single"/>
          <w:lang w:eastAsia="ar-SA"/>
        </w:rPr>
        <w:t>COORDINATORIE TECNICO/ORGANIZZATIVO</w:t>
      </w:r>
      <w:r w:rsidRPr="00704F35">
        <w:rPr>
          <w:rFonts w:asciiTheme="minorHAnsi" w:eastAsiaTheme="minorEastAsia" w:hAnsiTheme="minorHAnsi" w:cstheme="minorHAnsi"/>
          <w:b/>
          <w:bCs/>
          <w:sz w:val="22"/>
          <w:szCs w:val="22"/>
          <w:u w:val="single"/>
          <w:lang w:eastAsia="ar-SA"/>
        </w:rPr>
        <w:t xml:space="preserve"> </w:t>
      </w:r>
      <w:r w:rsidR="00EB619C" w:rsidRPr="00704F35">
        <w:rPr>
          <w:rFonts w:asciiTheme="minorHAnsi" w:eastAsiaTheme="minorEastAsia" w:hAnsiTheme="minorHAnsi" w:cstheme="minorHAnsi"/>
          <w:b/>
          <w:bCs/>
          <w:sz w:val="22"/>
          <w:szCs w:val="22"/>
          <w:u w:val="single"/>
          <w:lang w:eastAsia="ar-SA"/>
        </w:rPr>
        <w:t xml:space="preserve">DM </w:t>
      </w:r>
      <w:r w:rsidR="00784D04" w:rsidRPr="00704F35">
        <w:rPr>
          <w:rFonts w:asciiTheme="minorHAnsi" w:eastAsiaTheme="minorEastAsia" w:hAnsiTheme="minorHAnsi" w:cstheme="minorHAnsi"/>
          <w:b/>
          <w:bCs/>
          <w:sz w:val="22"/>
          <w:szCs w:val="22"/>
          <w:u w:val="single"/>
          <w:lang w:eastAsia="ar-SA"/>
        </w:rPr>
        <w:t>88 PCTO ALL’ESTERO</w:t>
      </w:r>
    </w:p>
    <w:p w14:paraId="405AEF3D" w14:textId="77777777" w:rsidR="00EB7217" w:rsidRPr="005F5069" w:rsidRDefault="00EB7217" w:rsidP="00703338">
      <w:pPr>
        <w:autoSpaceDE w:val="0"/>
        <w:spacing w:line="276" w:lineRule="auto"/>
        <w:rPr>
          <w:rFonts w:asciiTheme="minorHAnsi" w:eastAsia="Arial" w:hAnsiTheme="minorHAnsi" w:cstheme="minorHAnsi"/>
          <w:b/>
          <w:bCs/>
          <w:color w:val="FF0000"/>
          <w:sz w:val="22"/>
          <w:szCs w:val="22"/>
        </w:rPr>
      </w:pPr>
    </w:p>
    <w:p w14:paraId="1C6442FE" w14:textId="77777777" w:rsidR="000A1D8B" w:rsidRDefault="000A1D8B" w:rsidP="00EB7217">
      <w:pPr>
        <w:autoSpaceDE w:val="0"/>
        <w:spacing w:line="276" w:lineRule="auto"/>
        <w:ind w:left="5664" w:firstLine="708"/>
        <w:jc w:val="right"/>
        <w:rPr>
          <w:rFonts w:asciiTheme="minorHAnsi" w:eastAsiaTheme="minorEastAsia" w:hAnsiTheme="minorHAnsi" w:cstheme="minorHAnsi"/>
          <w:b/>
          <w:bCs/>
          <w:sz w:val="22"/>
          <w:szCs w:val="22"/>
        </w:rPr>
      </w:pPr>
    </w:p>
    <w:p w14:paraId="0196AFC0" w14:textId="2D2C6D27" w:rsidR="00703338" w:rsidRPr="00EB7217" w:rsidRDefault="00703338" w:rsidP="00EB7217">
      <w:pPr>
        <w:autoSpaceDE w:val="0"/>
        <w:spacing w:line="276" w:lineRule="auto"/>
        <w:ind w:left="5664" w:firstLine="708"/>
        <w:jc w:val="right"/>
        <w:rPr>
          <w:rFonts w:asciiTheme="minorHAnsi" w:eastAsiaTheme="minorEastAsia" w:hAnsiTheme="minorHAnsi" w:cstheme="minorHAnsi"/>
          <w:b/>
          <w:bCs/>
          <w:sz w:val="22"/>
          <w:szCs w:val="22"/>
        </w:rPr>
      </w:pPr>
      <w:r w:rsidRPr="00EB7217">
        <w:rPr>
          <w:rFonts w:asciiTheme="minorHAnsi" w:eastAsiaTheme="minorEastAsia" w:hAnsiTheme="minorHAnsi" w:cstheme="minorHAnsi"/>
          <w:b/>
          <w:bCs/>
          <w:sz w:val="22"/>
          <w:szCs w:val="22"/>
        </w:rPr>
        <w:t>Al Dirigente Scolastico</w:t>
      </w:r>
    </w:p>
    <w:p w14:paraId="0A5A0F64" w14:textId="34331506" w:rsidR="00EB7217" w:rsidRPr="00160171" w:rsidRDefault="00EB7217" w:rsidP="00EB7217">
      <w:pPr>
        <w:spacing w:before="120" w:after="120" w:line="360" w:lineRule="auto"/>
        <w:jc w:val="both"/>
        <w:rPr>
          <w:rFonts w:asciiTheme="minorHAnsi" w:hAnsiTheme="minorHAnsi" w:cstheme="minorHAnsi"/>
          <w:bCs/>
          <w:sz w:val="22"/>
          <w:szCs w:val="22"/>
        </w:rPr>
      </w:pPr>
      <w:r w:rsidRPr="00225740">
        <w:rPr>
          <w:rFonts w:asciiTheme="minorHAnsi" w:hAnsiTheme="minorHAnsi" w:cstheme="minorHAnsi"/>
          <w:b/>
          <w:sz w:val="22"/>
          <w:szCs w:val="22"/>
        </w:rPr>
        <w:t>Il</w:t>
      </w:r>
      <w:r>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Pr>
          <w:rFonts w:asciiTheme="minorHAnsi" w:hAnsiTheme="minorHAnsi" w:cstheme="minorHAnsi"/>
          <w:b/>
          <w:sz w:val="22"/>
          <w:szCs w:val="22"/>
        </w:rPr>
        <w:t>/a</w:t>
      </w:r>
      <w:r w:rsidRPr="00225740">
        <w:rPr>
          <w:rFonts w:asciiTheme="minorHAnsi" w:hAnsiTheme="minorHAnsi" w:cstheme="minorHAnsi"/>
          <w:b/>
          <w:sz w:val="22"/>
          <w:szCs w:val="22"/>
        </w:rPr>
        <w:t xml:space="preserve"> _____</w:t>
      </w:r>
      <w:r>
        <w:rPr>
          <w:rFonts w:asciiTheme="minorHAnsi" w:hAnsiTheme="minorHAnsi" w:cstheme="minorHAnsi"/>
          <w:b/>
          <w:sz w:val="22"/>
          <w:szCs w:val="22"/>
        </w:rPr>
        <w:t>__________________</w:t>
      </w:r>
      <w:r w:rsidRPr="00225740">
        <w:rPr>
          <w:rFonts w:asciiTheme="minorHAnsi" w:hAnsiTheme="minorHAnsi" w:cstheme="minorHAnsi"/>
          <w:b/>
          <w:sz w:val="22"/>
          <w:szCs w:val="22"/>
        </w:rPr>
        <w:t>_____________________</w:t>
      </w:r>
      <w:bookmarkStart w:id="0" w:name="_Hlk101543056"/>
      <w:r w:rsidRPr="00225740">
        <w:rPr>
          <w:rFonts w:asciiTheme="minorHAnsi" w:hAnsiTheme="minorHAnsi" w:cstheme="minorHAnsi"/>
          <w:b/>
          <w:sz w:val="22"/>
          <w:szCs w:val="22"/>
        </w:rPr>
        <w:t>____________________</w:t>
      </w:r>
      <w:bookmarkEnd w:id="0"/>
      <w:r w:rsidRPr="00225740">
        <w:rPr>
          <w:rFonts w:asciiTheme="minorHAnsi" w:hAnsiTheme="minorHAnsi" w:cstheme="minorHAnsi"/>
          <w:b/>
          <w:sz w:val="22"/>
          <w:szCs w:val="22"/>
        </w:rPr>
        <w:t xml:space="preserve"> nato</w:t>
      </w:r>
      <w:r>
        <w:rPr>
          <w:rFonts w:asciiTheme="minorHAnsi" w:hAnsiTheme="minorHAnsi" w:cstheme="minorHAnsi"/>
          <w:b/>
          <w:sz w:val="22"/>
          <w:szCs w:val="22"/>
        </w:rPr>
        <w:t>/a</w:t>
      </w:r>
      <w:r w:rsidRPr="00225740">
        <w:rPr>
          <w:rFonts w:asciiTheme="minorHAnsi" w:hAnsiTheme="minorHAnsi" w:cstheme="minorHAnsi"/>
          <w:b/>
          <w:sz w:val="22"/>
          <w:szCs w:val="22"/>
        </w:rPr>
        <w:t xml:space="preserve"> </w:t>
      </w:r>
      <w:proofErr w:type="spellStart"/>
      <w:r w:rsidRPr="00225740">
        <w:rPr>
          <w:rFonts w:asciiTheme="minorHAnsi" w:hAnsiTheme="minorHAnsi" w:cstheme="minorHAnsi"/>
          <w:b/>
          <w:sz w:val="22"/>
          <w:szCs w:val="22"/>
        </w:rPr>
        <w:t>a</w:t>
      </w:r>
      <w:proofErr w:type="spellEnd"/>
      <w:r w:rsidRPr="00225740">
        <w:rPr>
          <w:rFonts w:asciiTheme="minorHAnsi" w:hAnsiTheme="minorHAnsi" w:cstheme="minorHAnsi"/>
          <w:b/>
          <w:sz w:val="22"/>
          <w:szCs w:val="22"/>
        </w:rPr>
        <w:t xml:space="preserve"> ________________________</w:t>
      </w:r>
      <w:r>
        <w:rPr>
          <w:rFonts w:asciiTheme="minorHAnsi" w:hAnsiTheme="minorHAnsi" w:cstheme="minorHAnsi"/>
          <w:b/>
          <w:sz w:val="22"/>
          <w:szCs w:val="22"/>
        </w:rPr>
        <w:t xml:space="preserve"> </w:t>
      </w:r>
      <w:r w:rsidRPr="00225740">
        <w:rPr>
          <w:rFonts w:asciiTheme="minorHAnsi" w:hAnsiTheme="minorHAnsi" w:cstheme="minorHAnsi"/>
          <w:b/>
          <w:sz w:val="22"/>
          <w:szCs w:val="22"/>
        </w:rPr>
        <w:t>il____________________</w:t>
      </w:r>
      <w:bookmarkStart w:id="1" w:name="_Hlk96611450"/>
      <w:r w:rsidRPr="00225740">
        <w:rPr>
          <w:rFonts w:asciiTheme="minorHAnsi" w:hAnsiTheme="minorHAnsi" w:cstheme="minorHAnsi"/>
          <w:b/>
          <w:sz w:val="22"/>
          <w:szCs w:val="22"/>
        </w:rPr>
        <w:t xml:space="preserve"> residente a___________________________ Provincia di ___________________</w:t>
      </w:r>
      <w:bookmarkStart w:id="2" w:name="_Hlk76717201"/>
      <w:bookmarkEnd w:id="1"/>
      <w:r w:rsidRPr="00225740">
        <w:rPr>
          <w:rFonts w:asciiTheme="minorHAnsi" w:hAnsiTheme="minorHAnsi" w:cstheme="minorHAnsi"/>
          <w:b/>
          <w:sz w:val="22"/>
          <w:szCs w:val="22"/>
        </w:rPr>
        <w:t xml:space="preserve"> Via/Piazza _______________________________</w:t>
      </w:r>
      <w:bookmarkStart w:id="3" w:name="_Hlk101543162"/>
      <w:r w:rsidRPr="00225740">
        <w:rPr>
          <w:rFonts w:asciiTheme="minorHAnsi" w:hAnsiTheme="minorHAnsi" w:cstheme="minorHAnsi"/>
          <w:b/>
          <w:sz w:val="22"/>
          <w:szCs w:val="22"/>
        </w:rPr>
        <w:t>_</w:t>
      </w:r>
      <w:bookmarkStart w:id="4" w:name="_Hlk101543132"/>
      <w:r w:rsidRPr="00225740">
        <w:rPr>
          <w:rFonts w:asciiTheme="minorHAnsi" w:hAnsiTheme="minorHAnsi" w:cstheme="minorHAnsi"/>
          <w:b/>
          <w:sz w:val="22"/>
          <w:szCs w:val="22"/>
        </w:rPr>
        <w:t>_______________</w:t>
      </w:r>
      <w:bookmarkEnd w:id="3"/>
      <w:bookmarkEnd w:id="4"/>
      <w:r w:rsidRPr="00225740">
        <w:rPr>
          <w:rFonts w:asciiTheme="minorHAnsi" w:hAnsiTheme="minorHAnsi" w:cstheme="minorHAnsi"/>
          <w:b/>
          <w:sz w:val="22"/>
          <w:szCs w:val="22"/>
        </w:rPr>
        <w:t>n. _________</w:t>
      </w:r>
      <w:bookmarkEnd w:id="2"/>
      <w:r w:rsidRPr="00225740">
        <w:rPr>
          <w:rFonts w:asciiTheme="minorHAnsi" w:hAnsiTheme="minorHAnsi" w:cstheme="minorHAnsi"/>
          <w:b/>
          <w:sz w:val="22"/>
          <w:szCs w:val="22"/>
        </w:rPr>
        <w:t xml:space="preserve"> </w:t>
      </w:r>
      <w:r w:rsidRPr="00EB7217">
        <w:rPr>
          <w:rFonts w:asciiTheme="minorHAnsi" w:hAnsiTheme="minorHAnsi" w:cstheme="minorHAnsi"/>
          <w:b/>
          <w:sz w:val="22"/>
          <w:szCs w:val="22"/>
        </w:rPr>
        <w:t xml:space="preserve">recapito </w:t>
      </w:r>
      <w:proofErr w:type="spellStart"/>
      <w:r w:rsidRPr="00EB7217">
        <w:rPr>
          <w:rFonts w:asciiTheme="minorHAnsi" w:hAnsiTheme="minorHAnsi" w:cstheme="minorHAnsi"/>
          <w:b/>
          <w:sz w:val="22"/>
          <w:szCs w:val="22"/>
        </w:rPr>
        <w:t>cell</w:t>
      </w:r>
      <w:proofErr w:type="spellEnd"/>
      <w:r w:rsidRPr="00EB7217">
        <w:rPr>
          <w:rFonts w:asciiTheme="minorHAnsi" w:hAnsiTheme="minorHAnsi" w:cstheme="minorHAnsi"/>
          <w:b/>
          <w:sz w:val="22"/>
          <w:szCs w:val="22"/>
        </w:rPr>
        <w:t>. _______________</w:t>
      </w:r>
      <w:r>
        <w:rPr>
          <w:rFonts w:asciiTheme="minorHAnsi" w:hAnsiTheme="minorHAnsi" w:cstheme="minorHAnsi"/>
          <w:b/>
          <w:sz w:val="22"/>
          <w:szCs w:val="22"/>
        </w:rPr>
        <w:t>_______</w:t>
      </w:r>
      <w:r w:rsidRPr="00EB7217">
        <w:rPr>
          <w:rFonts w:asciiTheme="minorHAnsi" w:hAnsiTheme="minorHAnsi" w:cstheme="minorHAnsi"/>
          <w:b/>
          <w:sz w:val="22"/>
          <w:szCs w:val="22"/>
        </w:rPr>
        <w:t>______</w:t>
      </w:r>
      <w:r>
        <w:rPr>
          <w:rFonts w:asciiTheme="minorHAnsi" w:hAnsiTheme="minorHAnsi" w:cstheme="minorHAnsi"/>
          <w:b/>
          <w:sz w:val="22"/>
          <w:szCs w:val="22"/>
        </w:rPr>
        <w:t xml:space="preserve"> </w:t>
      </w:r>
      <w:r w:rsidRPr="00EB7217">
        <w:rPr>
          <w:rFonts w:asciiTheme="minorHAnsi" w:hAnsiTheme="minorHAnsi" w:cstheme="minorHAnsi"/>
          <w:b/>
          <w:sz w:val="22"/>
          <w:szCs w:val="22"/>
        </w:rPr>
        <w:t>indirizzo E-Mail ____</w:t>
      </w:r>
      <w:r>
        <w:rPr>
          <w:rFonts w:asciiTheme="minorHAnsi" w:hAnsiTheme="minorHAnsi" w:cstheme="minorHAnsi"/>
          <w:b/>
          <w:sz w:val="22"/>
          <w:szCs w:val="22"/>
        </w:rPr>
        <w:t>___</w:t>
      </w:r>
      <w:r w:rsidRPr="00EB7217">
        <w:rPr>
          <w:rFonts w:asciiTheme="minorHAnsi" w:hAnsiTheme="minorHAnsi" w:cstheme="minorHAnsi"/>
          <w:b/>
          <w:sz w:val="22"/>
          <w:szCs w:val="22"/>
        </w:rPr>
        <w:t>___________________________</w:t>
      </w:r>
      <w:r>
        <w:rPr>
          <w:rFonts w:asciiTheme="minorHAnsi" w:hAnsiTheme="minorHAnsi" w:cstheme="minorHAnsi"/>
          <w:b/>
          <w:sz w:val="22"/>
          <w:szCs w:val="22"/>
        </w:rPr>
        <w:t xml:space="preserve"> </w:t>
      </w:r>
      <w:r>
        <w:rPr>
          <w:rFonts w:asciiTheme="minorHAnsi" w:hAnsiTheme="minorHAnsi" w:cstheme="minorHAnsi"/>
          <w:b/>
          <w:sz w:val="22"/>
          <w:szCs w:val="22"/>
        </w:rPr>
        <w:br/>
      </w:r>
      <w:r w:rsidRPr="00225740">
        <w:rPr>
          <w:rFonts w:asciiTheme="minorHAnsi" w:hAnsiTheme="minorHAnsi" w:cstheme="minorHAnsi"/>
          <w:b/>
          <w:sz w:val="22"/>
          <w:szCs w:val="22"/>
        </w:rPr>
        <w:t>Codice Fiscale ________________________________________________________</w:t>
      </w:r>
      <w:r>
        <w:rPr>
          <w:rFonts w:asciiTheme="minorHAnsi" w:hAnsiTheme="minorHAnsi" w:cstheme="minorHAnsi"/>
          <w:b/>
          <w:sz w:val="22"/>
          <w:szCs w:val="22"/>
        </w:rPr>
        <w:t xml:space="preserve"> </w:t>
      </w:r>
      <w:r w:rsidRPr="00EB7217">
        <w:rPr>
          <w:rFonts w:asciiTheme="minorHAnsi" w:hAnsiTheme="minorHAnsi" w:cstheme="minorHAnsi"/>
          <w:b/>
          <w:sz w:val="22"/>
          <w:szCs w:val="22"/>
        </w:rPr>
        <w:t>in servizio presso _____________________________</w:t>
      </w:r>
      <w:r>
        <w:rPr>
          <w:rFonts w:asciiTheme="minorHAnsi" w:hAnsiTheme="minorHAnsi" w:cstheme="minorHAnsi"/>
          <w:b/>
          <w:sz w:val="22"/>
          <w:szCs w:val="22"/>
        </w:rPr>
        <w:t>_____</w:t>
      </w:r>
      <w:r w:rsidRPr="00EB7217">
        <w:rPr>
          <w:rFonts w:asciiTheme="minorHAnsi" w:hAnsiTheme="minorHAnsi" w:cstheme="minorHAnsi"/>
          <w:b/>
          <w:sz w:val="22"/>
          <w:szCs w:val="22"/>
        </w:rPr>
        <w:t>_ con la qualifica di ____________</w:t>
      </w:r>
      <w:r>
        <w:rPr>
          <w:rFonts w:asciiTheme="minorHAnsi" w:hAnsiTheme="minorHAnsi" w:cstheme="minorHAnsi"/>
          <w:b/>
          <w:sz w:val="22"/>
          <w:szCs w:val="22"/>
        </w:rPr>
        <w:t>_______________</w:t>
      </w:r>
      <w:r w:rsidRPr="00EB7217">
        <w:rPr>
          <w:rFonts w:asciiTheme="minorHAnsi" w:hAnsiTheme="minorHAnsi" w:cstheme="minorHAnsi"/>
          <w:b/>
          <w:sz w:val="22"/>
          <w:szCs w:val="22"/>
        </w:rPr>
        <w:t>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2D1BA761" w14:textId="340402D6" w:rsidR="00784D04" w:rsidRDefault="00703338" w:rsidP="00393F52">
      <w:pPr>
        <w:autoSpaceDE w:val="0"/>
        <w:spacing w:line="276"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784D04">
        <w:rPr>
          <w:rFonts w:ascii="Arial" w:eastAsiaTheme="minorEastAsia" w:hAnsi="Arial" w:cs="Arial"/>
          <w:sz w:val="18"/>
          <w:szCs w:val="18"/>
        </w:rPr>
        <w:t xml:space="preserve"> </w:t>
      </w:r>
      <w:bookmarkStart w:id="5" w:name="_GoBack"/>
      <w:bookmarkEnd w:id="5"/>
      <w:r w:rsidR="00784D04">
        <w:rPr>
          <w:rFonts w:ascii="Arial" w:eastAsiaTheme="minorEastAsia" w:hAnsi="Arial" w:cs="Arial"/>
          <w:sz w:val="18"/>
          <w:szCs w:val="18"/>
        </w:rPr>
        <w:t>BARRARE UNA SOLA CASELLA):</w:t>
      </w:r>
    </w:p>
    <w:p w14:paraId="3B55CD7E" w14:textId="6277C1E7" w:rsidR="00703338" w:rsidRDefault="00393F52" w:rsidP="00393F52">
      <w:pPr>
        <w:autoSpaceDE w:val="0"/>
        <w:spacing w:line="276" w:lineRule="auto"/>
        <w:rPr>
          <w:rFonts w:asciiTheme="minorHAnsi" w:eastAsia="Calibri" w:hAnsiTheme="minorHAnsi" w:cstheme="minorHAnsi"/>
          <w:b/>
          <w:bCs/>
          <w:sz w:val="22"/>
          <w:szCs w:val="22"/>
        </w:rPr>
      </w:pPr>
      <w:r>
        <w:rPr>
          <w:rFonts w:ascii="Arial" w:eastAsiaTheme="minorEastAsia" w:hAnsi="Arial" w:cs="Arial"/>
          <w:sz w:val="18"/>
          <w:szCs w:val="18"/>
        </w:rPr>
        <w:t xml:space="preserve"> </w:t>
      </w:r>
    </w:p>
    <w:p w14:paraId="4720D822" w14:textId="6E2BEFD7" w:rsidR="00784D04" w:rsidRPr="00784D04" w:rsidRDefault="00784D04" w:rsidP="00784D04">
      <w:pPr>
        <w:pStyle w:val="Paragrafoelenco"/>
        <w:numPr>
          <w:ilvl w:val="0"/>
          <w:numId w:val="6"/>
        </w:numPr>
        <w:spacing w:after="200" w:line="276" w:lineRule="auto"/>
        <w:jc w:val="both"/>
        <w:rPr>
          <w:rFonts w:ascii="Calibri" w:eastAsia="Calibri" w:hAnsi="Calibri" w:cs="Calibri"/>
          <w:b/>
          <w:bCs/>
          <w:sz w:val="22"/>
          <w:szCs w:val="22"/>
          <w:lang w:val="it"/>
        </w:rPr>
      </w:pPr>
      <w:r w:rsidRPr="00784D04">
        <w:rPr>
          <w:rFonts w:ascii="Calibri" w:eastAsia="Calibri" w:hAnsi="Calibri" w:cs="Calibri"/>
          <w:b/>
          <w:bCs/>
          <w:sz w:val="22"/>
          <w:szCs w:val="22"/>
          <w:lang w:val="it"/>
        </w:rPr>
        <w:t>DOCENTE INTERNO PER ATTIVITA’ TECNICHE DI GESTIONE DELL’INSERIMENTO DATI E DOCUMENTI NELLA PIATTAFORMA PNRR “Scuola Futura” FINO AL TERMINE DELLE ATTIVITA’ PROGETTUALI (Coordinamento tecnico)</w:t>
      </w:r>
    </w:p>
    <w:p w14:paraId="52107CB2" w14:textId="688F4403" w:rsidR="00784D04" w:rsidRPr="00784D04" w:rsidRDefault="00784D04" w:rsidP="00784D04">
      <w:pPr>
        <w:pStyle w:val="Paragrafoelenco"/>
        <w:numPr>
          <w:ilvl w:val="0"/>
          <w:numId w:val="6"/>
        </w:numPr>
        <w:spacing w:after="200" w:line="276" w:lineRule="auto"/>
        <w:jc w:val="both"/>
        <w:rPr>
          <w:rFonts w:ascii="Calibri" w:eastAsia="Arial" w:hAnsi="Calibri" w:cs="Calibri"/>
          <w:b/>
          <w:bCs/>
          <w:sz w:val="22"/>
          <w:szCs w:val="22"/>
          <w:lang w:val="it"/>
        </w:rPr>
      </w:pPr>
      <w:r w:rsidRPr="00784D04">
        <w:rPr>
          <w:rFonts w:ascii="Calibri" w:eastAsia="Calibri" w:hAnsi="Calibri" w:cs="Calibri"/>
          <w:b/>
          <w:bCs/>
          <w:sz w:val="22"/>
          <w:szCs w:val="22"/>
          <w:lang w:val="it"/>
        </w:rPr>
        <w:t>DOCENTE INTERNO PER ATTIVITÁ TECNICHE DI GESTIONE DEGLI ASPETTI ORGANIZZATIVI E LOGISTICI DELLE MOBILITA’ FINO AL TERMINE DELLE ATTIVITA’ PROGETTUALI (Coordinamento organizzativo)</w:t>
      </w:r>
    </w:p>
    <w:p w14:paraId="277101A3" w14:textId="77777777" w:rsidR="00393F52" w:rsidRDefault="00393F52" w:rsidP="00393F52">
      <w:pPr>
        <w:autoSpaceDE w:val="0"/>
        <w:spacing w:line="276" w:lineRule="auto"/>
        <w:rPr>
          <w:rFonts w:ascii="Arial" w:eastAsiaTheme="minorEastAsia" w:hAnsi="Arial" w:cs="Arial"/>
          <w:sz w:val="18"/>
          <w:szCs w:val="18"/>
        </w:rPr>
      </w:pPr>
    </w:p>
    <w:p w14:paraId="0E2B3F0C" w14:textId="508FAB15"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00C720FB">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784D0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84D0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784D0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784D0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84D0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3209369A" w:rsidR="006C10F5" w:rsidRPr="00551ED0" w:rsidRDefault="00703338" w:rsidP="00784D0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w:t>
      </w:r>
      <w:r w:rsidR="000A1D8B">
        <w:rPr>
          <w:rFonts w:ascii="Arial" w:eastAsiaTheme="minorEastAsia" w:hAnsi="Arial" w:cs="Arial"/>
          <w:sz w:val="18"/>
          <w:szCs w:val="18"/>
        </w:rPr>
        <w:t>la scuola</w:t>
      </w:r>
    </w:p>
    <w:p w14:paraId="79D0EE04" w14:textId="77777777" w:rsidR="00703338" w:rsidRPr="00EB52E0" w:rsidRDefault="00703338" w:rsidP="00784D04">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84D04">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27F06433" w14:textId="77777777" w:rsidR="000A1D8B" w:rsidRDefault="000A1D8B" w:rsidP="00703338">
      <w:pPr>
        <w:autoSpaceDE w:val="0"/>
        <w:spacing w:after="200"/>
        <w:mirrorIndents/>
        <w:rPr>
          <w:rFonts w:asciiTheme="minorHAnsi" w:eastAsiaTheme="minorEastAsia" w:hAnsiTheme="minorHAnsi" w:cstheme="minorBidi"/>
          <w:sz w:val="18"/>
          <w:szCs w:val="18"/>
        </w:rPr>
      </w:pPr>
    </w:p>
    <w:p w14:paraId="50EBD8A0" w14:textId="26806D5E"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 xml:space="preserve">Data___________________ </w:t>
      </w:r>
      <w:r w:rsidR="00062498">
        <w:rPr>
          <w:rFonts w:asciiTheme="minorHAnsi" w:eastAsiaTheme="minorEastAsia" w:hAnsiTheme="minorHAnsi" w:cstheme="minorBidi"/>
          <w:sz w:val="18"/>
          <w:szCs w:val="18"/>
        </w:rPr>
        <w:tab/>
      </w:r>
      <w:r w:rsidR="00062498">
        <w:rPr>
          <w:rFonts w:asciiTheme="minorHAnsi" w:eastAsiaTheme="minorEastAsia" w:hAnsiTheme="minorHAnsi" w:cstheme="minorBidi"/>
          <w:sz w:val="18"/>
          <w:szCs w:val="18"/>
        </w:rPr>
        <w:tab/>
      </w:r>
      <w:r w:rsidR="00062498">
        <w:rPr>
          <w:rFonts w:asciiTheme="minorHAnsi" w:eastAsiaTheme="minorEastAsia" w:hAnsiTheme="minorHAnsi" w:cstheme="minorBidi"/>
          <w:sz w:val="18"/>
          <w:szCs w:val="18"/>
        </w:rPr>
        <w:tab/>
      </w:r>
      <w:r w:rsidR="00062498">
        <w:rPr>
          <w:rFonts w:asciiTheme="minorHAnsi" w:eastAsiaTheme="minorEastAsia" w:hAnsiTheme="minorHAnsi" w:cstheme="minorBidi"/>
          <w:sz w:val="18"/>
          <w:szCs w:val="18"/>
        </w:rPr>
        <w:tab/>
      </w:r>
      <w:r w:rsidRPr="00C20594">
        <w:rPr>
          <w:rFonts w:asciiTheme="minorHAnsi" w:eastAsiaTheme="minorEastAsia" w:hAnsiTheme="minorHAnsi" w:cstheme="minorBidi"/>
          <w:sz w:val="18"/>
          <w:szCs w:val="18"/>
        </w:rPr>
        <w:t>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B66990">
      <w:pPr>
        <w:autoSpaceDE w:val="0"/>
        <w:mirrorIndents/>
        <w:rPr>
          <w:rFonts w:ascii="Arial" w:eastAsiaTheme="minorEastAsia" w:hAnsi="Arial" w:cs="Arial"/>
          <w:sz w:val="18"/>
          <w:szCs w:val="18"/>
        </w:rPr>
      </w:pPr>
      <w:r w:rsidRPr="00C20594">
        <w:rPr>
          <w:rFonts w:ascii="Arial" w:eastAsiaTheme="minorEastAsia" w:hAnsi="Arial" w:cs="Arial"/>
          <w:sz w:val="18"/>
          <w:szCs w:val="18"/>
        </w:rPr>
        <w:lastRenderedPageBreak/>
        <w:t xml:space="preserve">Si allega alla presente </w:t>
      </w:r>
    </w:p>
    <w:p w14:paraId="2A0A0B42" w14:textId="06A0B607" w:rsidR="00703338" w:rsidRPr="00446B5D" w:rsidRDefault="002633EE" w:rsidP="00784D04">
      <w:pPr>
        <w:pStyle w:val="Paragrafoelenco"/>
        <w:widowControl w:val="0"/>
        <w:numPr>
          <w:ilvl w:val="0"/>
          <w:numId w:val="5"/>
        </w:numPr>
        <w:tabs>
          <w:tab w:val="left" w:pos="480"/>
        </w:tabs>
        <w:suppressAutoHyphens/>
        <w:autoSpaceDE w:val="0"/>
        <w:mirrorIndents/>
        <w:rPr>
          <w:rFonts w:ascii="Arial" w:eastAsiaTheme="minorEastAsia" w:hAnsi="Arial" w:cs="Arial"/>
          <w:sz w:val="18"/>
          <w:szCs w:val="18"/>
        </w:rPr>
      </w:pPr>
      <w:r w:rsidRPr="00446B5D">
        <w:rPr>
          <w:rFonts w:ascii="Arial" w:eastAsiaTheme="minorEastAsia" w:hAnsi="Arial" w:cs="Arial"/>
          <w:sz w:val="18"/>
          <w:szCs w:val="18"/>
        </w:rPr>
        <w:t>Copia del d</w:t>
      </w:r>
      <w:r w:rsidR="00703338" w:rsidRPr="00446B5D">
        <w:rPr>
          <w:rFonts w:ascii="Arial" w:eastAsiaTheme="minorEastAsia" w:hAnsi="Arial" w:cs="Arial"/>
          <w:sz w:val="18"/>
          <w:szCs w:val="18"/>
        </w:rPr>
        <w:t xml:space="preserve">ocumento di identità </w:t>
      </w:r>
    </w:p>
    <w:p w14:paraId="5E5EA98F" w14:textId="7BC3124C" w:rsidR="00703338" w:rsidRPr="00446B5D" w:rsidRDefault="00703338" w:rsidP="00784D04">
      <w:pPr>
        <w:pStyle w:val="Paragrafoelenco"/>
        <w:widowControl w:val="0"/>
        <w:numPr>
          <w:ilvl w:val="0"/>
          <w:numId w:val="5"/>
        </w:numPr>
        <w:tabs>
          <w:tab w:val="left" w:pos="480"/>
        </w:tabs>
        <w:suppressAutoHyphens/>
        <w:autoSpaceDE w:val="0"/>
        <w:mirrorIndents/>
        <w:rPr>
          <w:rFonts w:ascii="Arial" w:eastAsiaTheme="minorEastAsia" w:hAnsi="Arial" w:cs="Arial"/>
          <w:sz w:val="18"/>
          <w:szCs w:val="18"/>
        </w:rPr>
      </w:pPr>
      <w:r w:rsidRPr="00446B5D">
        <w:rPr>
          <w:rFonts w:ascii="Arial" w:eastAsiaTheme="minorEastAsia" w:hAnsi="Arial" w:cs="Arial"/>
          <w:sz w:val="18"/>
          <w:szCs w:val="18"/>
        </w:rPr>
        <w:t xml:space="preserve">Allegato B </w:t>
      </w:r>
    </w:p>
    <w:p w14:paraId="3B0C6F59" w14:textId="59B1241B" w:rsidR="009E45B1" w:rsidRPr="00446B5D" w:rsidRDefault="000A1D8B" w:rsidP="00784D04">
      <w:pPr>
        <w:pStyle w:val="Paragrafoelenco"/>
        <w:widowControl w:val="0"/>
        <w:numPr>
          <w:ilvl w:val="0"/>
          <w:numId w:val="5"/>
        </w:numPr>
        <w:tabs>
          <w:tab w:val="left" w:pos="480"/>
        </w:tabs>
        <w:suppressAutoHyphens/>
        <w:autoSpaceDE w:val="0"/>
        <w:mirrorIndents/>
        <w:rPr>
          <w:rFonts w:ascii="Arial" w:eastAsiaTheme="minorEastAsia" w:hAnsi="Arial" w:cs="Arial"/>
          <w:sz w:val="18"/>
          <w:szCs w:val="18"/>
        </w:rPr>
      </w:pPr>
      <w:r w:rsidRPr="00446B5D">
        <w:rPr>
          <w:rFonts w:ascii="Arial" w:eastAsiaTheme="minorEastAsia" w:hAnsi="Arial" w:cs="Arial"/>
          <w:sz w:val="18"/>
          <w:szCs w:val="18"/>
        </w:rPr>
        <w:t>D</w:t>
      </w:r>
      <w:r w:rsidR="009E45B1" w:rsidRPr="00446B5D">
        <w:rPr>
          <w:rFonts w:ascii="Arial" w:eastAsiaTheme="minorEastAsia" w:hAnsi="Arial" w:cs="Arial"/>
          <w:sz w:val="18"/>
          <w:szCs w:val="18"/>
        </w:rPr>
        <w:t>ichiarazione assenza motivi di incompatibilità</w:t>
      </w:r>
    </w:p>
    <w:p w14:paraId="709BB0D5" w14:textId="77777777" w:rsidR="00703338" w:rsidRPr="00446B5D" w:rsidRDefault="00703338" w:rsidP="00784D04">
      <w:pPr>
        <w:pStyle w:val="Paragrafoelenco"/>
        <w:widowControl w:val="0"/>
        <w:numPr>
          <w:ilvl w:val="0"/>
          <w:numId w:val="5"/>
        </w:numPr>
        <w:tabs>
          <w:tab w:val="left" w:pos="480"/>
        </w:tabs>
        <w:suppressAutoHyphens/>
        <w:autoSpaceDE w:val="0"/>
        <w:mirrorIndents/>
        <w:rPr>
          <w:rFonts w:ascii="Arial" w:eastAsiaTheme="minorEastAsia" w:hAnsi="Arial" w:cs="Arial"/>
          <w:sz w:val="18"/>
          <w:szCs w:val="18"/>
        </w:rPr>
      </w:pPr>
      <w:r w:rsidRPr="00446B5D">
        <w:rPr>
          <w:rFonts w:ascii="Arial" w:eastAsiaTheme="minorEastAsia" w:hAnsi="Arial" w:cs="Arial"/>
          <w:sz w:val="18"/>
          <w:szCs w:val="18"/>
        </w:rPr>
        <w:t>Curriculum Vitae</w:t>
      </w:r>
    </w:p>
    <w:p w14:paraId="0917EA07" w14:textId="77777777" w:rsidR="00B66990" w:rsidRDefault="00B66990" w:rsidP="00703338">
      <w:pPr>
        <w:widowControl w:val="0"/>
        <w:tabs>
          <w:tab w:val="left" w:pos="480"/>
        </w:tabs>
        <w:suppressAutoHyphens/>
        <w:autoSpaceDE w:val="0"/>
        <w:mirrorIndents/>
        <w:rPr>
          <w:rFonts w:ascii="Arial" w:eastAsiaTheme="minorEastAsia" w:hAnsi="Arial" w:cs="Arial"/>
          <w:sz w:val="18"/>
          <w:szCs w:val="18"/>
        </w:rPr>
      </w:pPr>
    </w:p>
    <w:p w14:paraId="1FDBCC13" w14:textId="25CB4FFC"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w:t>
      </w:r>
      <w:r w:rsidR="00991A07">
        <w:rPr>
          <w:rFonts w:ascii="Arial" w:eastAsiaTheme="minorEastAsia" w:hAnsi="Arial" w:cs="Arial"/>
          <w:b/>
          <w:sz w:val="18"/>
          <w:szCs w:val="18"/>
          <w:u w:val="single"/>
        </w:rPr>
        <w:t xml:space="preserve">a domanda priva degli </w:t>
      </w:r>
      <w:proofErr w:type="gramStart"/>
      <w:r w:rsidR="00991A07">
        <w:rPr>
          <w:rFonts w:ascii="Arial" w:eastAsiaTheme="minorEastAsia" w:hAnsi="Arial" w:cs="Arial"/>
          <w:b/>
          <w:sz w:val="18"/>
          <w:szCs w:val="18"/>
          <w:u w:val="single"/>
        </w:rPr>
        <w:t xml:space="preserve">allegati </w:t>
      </w:r>
      <w:r w:rsidRPr="00C20594">
        <w:rPr>
          <w:rFonts w:ascii="Arial" w:eastAsiaTheme="minorEastAsia" w:hAnsi="Arial" w:cs="Arial"/>
          <w:b/>
          <w:sz w:val="18"/>
          <w:szCs w:val="18"/>
          <w:u w:val="single"/>
        </w:rPr>
        <w:t xml:space="preserve"> non</w:t>
      </w:r>
      <w:proofErr w:type="gramEnd"/>
      <w:r w:rsidRPr="00C20594">
        <w:rPr>
          <w:rFonts w:ascii="Arial" w:eastAsiaTheme="minorEastAsia" w:hAnsi="Arial" w:cs="Arial"/>
          <w:b/>
          <w:sz w:val="18"/>
          <w:szCs w:val="18"/>
          <w:u w:val="single"/>
        </w:rPr>
        <w:t xml:space="preserve">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FA71059" w14:textId="77777777" w:rsidR="00446B5D" w:rsidRDefault="00446B5D" w:rsidP="00703338">
      <w:pPr>
        <w:autoSpaceDE w:val="0"/>
        <w:autoSpaceDN w:val="0"/>
        <w:adjustRightInd w:val="0"/>
        <w:spacing w:after="200"/>
        <w:mirrorIndents/>
        <w:jc w:val="center"/>
        <w:rPr>
          <w:rFonts w:ascii="Arial" w:eastAsiaTheme="minorEastAsia" w:hAnsi="Arial" w:cs="Arial"/>
          <w:b/>
          <w:sz w:val="18"/>
          <w:szCs w:val="18"/>
        </w:rPr>
      </w:pPr>
    </w:p>
    <w:p w14:paraId="061F138B" w14:textId="5261DEA4"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4592386B" w14:textId="293D02C0" w:rsidR="00703338" w:rsidRPr="00B66990" w:rsidRDefault="00703338" w:rsidP="00E933B6">
      <w:pPr>
        <w:autoSpaceDE w:val="0"/>
        <w:autoSpaceDN w:val="0"/>
        <w:adjustRightInd w:val="0"/>
        <w:spacing w:line="360" w:lineRule="auto"/>
        <w:mirrorIndents/>
        <w:jc w:val="both"/>
        <w:rPr>
          <w:rFonts w:ascii="Arial" w:eastAsiaTheme="minorEastAsia" w:hAnsi="Arial" w:cs="Arial"/>
          <w:bCs/>
          <w:i/>
          <w:sz w:val="18"/>
          <w:szCs w:val="18"/>
        </w:rPr>
      </w:pPr>
      <w:r w:rsidRPr="00B66990">
        <w:rPr>
          <w:rFonts w:ascii="Arial" w:eastAsiaTheme="minorEastAsia" w:hAnsi="Arial" w:cs="Arial"/>
          <w:bCs/>
          <w:i/>
          <w:sz w:val="18"/>
          <w:szCs w:val="18"/>
        </w:rPr>
        <w:t xml:space="preserve">Il/la sottoscritto/a, </w:t>
      </w:r>
      <w:r w:rsidR="00ED31FB" w:rsidRPr="00B66990">
        <w:rPr>
          <w:rFonts w:ascii="Arial" w:eastAsiaTheme="minorEastAsia" w:hAnsi="Arial" w:cs="Arial"/>
          <w:bCs/>
          <w:i/>
          <w:sz w:val="18"/>
          <w:szCs w:val="18"/>
        </w:rPr>
        <w:t>ai sensi degli art. 46 e 47 del dpr 28.12.2000 n. 445, consapevole della</w:t>
      </w:r>
      <w:r w:rsidR="00ED31FB">
        <w:rPr>
          <w:rFonts w:ascii="Arial" w:eastAsiaTheme="minorEastAsia" w:hAnsi="Arial" w:cs="Arial"/>
          <w:bCs/>
          <w:i/>
          <w:sz w:val="18"/>
          <w:szCs w:val="18"/>
        </w:rPr>
        <w:t xml:space="preserve"> </w:t>
      </w:r>
      <w:r w:rsidR="00ED31FB" w:rsidRPr="00B66990">
        <w:rPr>
          <w:rFonts w:ascii="Arial" w:eastAsiaTheme="minorEastAsia" w:hAnsi="Arial" w:cs="Arial"/>
          <w:bCs/>
          <w:i/>
          <w:sz w:val="18"/>
          <w:szCs w:val="18"/>
        </w:rPr>
        <w:t>responsabilit</w:t>
      </w:r>
      <w:r w:rsidR="00ED31FB">
        <w:rPr>
          <w:rFonts w:ascii="Arial" w:eastAsiaTheme="minorEastAsia" w:hAnsi="Arial" w:cs="Arial"/>
          <w:bCs/>
          <w:i/>
          <w:sz w:val="18"/>
          <w:szCs w:val="18"/>
        </w:rPr>
        <w:t>à</w:t>
      </w:r>
      <w:r w:rsidR="00ED31FB" w:rsidRPr="00B66990">
        <w:rPr>
          <w:rFonts w:ascii="Arial" w:eastAsiaTheme="minorEastAsia" w:hAnsi="Arial" w:cs="Arial"/>
          <w:bCs/>
          <w:i/>
          <w:sz w:val="18"/>
          <w:szCs w:val="18"/>
        </w:rPr>
        <w:t xml:space="preserve"> penale cui pu</w:t>
      </w:r>
      <w:r w:rsidR="00ED31FB">
        <w:rPr>
          <w:rFonts w:ascii="Arial" w:eastAsiaTheme="minorEastAsia" w:hAnsi="Arial" w:cs="Arial"/>
          <w:bCs/>
          <w:i/>
          <w:sz w:val="18"/>
          <w:szCs w:val="18"/>
        </w:rPr>
        <w:t>ò</w:t>
      </w:r>
      <w:r w:rsidR="00ED31FB" w:rsidRPr="00B66990">
        <w:rPr>
          <w:rFonts w:ascii="Arial" w:eastAsiaTheme="minorEastAsia" w:hAnsi="Arial" w:cs="Arial"/>
          <w:bCs/>
          <w:i/>
          <w:sz w:val="18"/>
          <w:szCs w:val="18"/>
        </w:rPr>
        <w:t xml:space="preserve"> andare incontro in caso di affermazioni mendaci ai sensi</w:t>
      </w:r>
      <w:r w:rsidR="00ED31FB">
        <w:rPr>
          <w:rFonts w:ascii="Arial" w:eastAsiaTheme="minorEastAsia" w:hAnsi="Arial" w:cs="Arial"/>
          <w:bCs/>
          <w:i/>
          <w:sz w:val="18"/>
          <w:szCs w:val="18"/>
        </w:rPr>
        <w:t xml:space="preserve"> </w:t>
      </w:r>
      <w:r w:rsidR="00ED31FB" w:rsidRPr="00B66990">
        <w:rPr>
          <w:rFonts w:ascii="Arial" w:eastAsiaTheme="minorEastAsia" w:hAnsi="Arial" w:cs="Arial"/>
          <w:bCs/>
          <w:i/>
          <w:sz w:val="18"/>
          <w:szCs w:val="18"/>
        </w:rPr>
        <w:t xml:space="preserve">dell'art. 76 del medesimo </w:t>
      </w:r>
      <w:r w:rsidRPr="00B66990">
        <w:rPr>
          <w:rFonts w:ascii="Arial" w:eastAsiaTheme="minorEastAsia" w:hAnsi="Arial" w:cs="Arial"/>
          <w:bCs/>
          <w:i/>
          <w:sz w:val="18"/>
          <w:szCs w:val="18"/>
        </w:rPr>
        <w:t xml:space="preserve">DPR 445/2000 </w:t>
      </w:r>
      <w:r w:rsidRPr="00B66990">
        <w:rPr>
          <w:rFonts w:ascii="Arial" w:eastAsiaTheme="minorEastAsia" w:hAnsi="Arial" w:cs="Arial"/>
          <w:b/>
          <w:i/>
          <w:sz w:val="18"/>
          <w:szCs w:val="18"/>
        </w:rPr>
        <w:t>DICHIARA</w:t>
      </w:r>
      <w:r w:rsidRPr="00B66990">
        <w:rPr>
          <w:rFonts w:ascii="Arial" w:eastAsiaTheme="minorEastAsia" w:hAnsi="Arial" w:cs="Arial"/>
          <w:bCs/>
          <w:i/>
          <w:sz w:val="18"/>
          <w:szCs w:val="18"/>
        </w:rPr>
        <w:t xml:space="preserve"> </w:t>
      </w:r>
      <w:r w:rsidR="00ED31FB" w:rsidRPr="00B66990">
        <w:rPr>
          <w:rFonts w:ascii="Arial" w:eastAsiaTheme="minorEastAsia" w:hAnsi="Arial" w:cs="Arial"/>
          <w:bCs/>
          <w:i/>
          <w:sz w:val="18"/>
          <w:szCs w:val="18"/>
        </w:rPr>
        <w:t>di avere la necessaria conoscenza della</w:t>
      </w:r>
      <w:r w:rsidR="00ED31FB">
        <w:rPr>
          <w:rFonts w:ascii="Arial" w:eastAsiaTheme="minorEastAsia" w:hAnsi="Arial" w:cs="Arial"/>
          <w:bCs/>
          <w:i/>
          <w:sz w:val="18"/>
          <w:szCs w:val="18"/>
        </w:rPr>
        <w:t xml:space="preserve"> </w:t>
      </w:r>
      <w:r w:rsidR="00ED31FB" w:rsidRPr="00B66990">
        <w:rPr>
          <w:rFonts w:ascii="Arial" w:eastAsiaTheme="minorEastAsia" w:hAnsi="Arial" w:cs="Arial"/>
          <w:bCs/>
          <w:i/>
          <w:sz w:val="18"/>
          <w:szCs w:val="18"/>
        </w:rPr>
        <w:t>piattaforma PNRR e di quant’altro occorr</w:t>
      </w:r>
      <w:r w:rsidR="00ED31FB">
        <w:rPr>
          <w:rFonts w:ascii="Arial" w:eastAsiaTheme="minorEastAsia" w:hAnsi="Arial" w:cs="Arial"/>
          <w:bCs/>
          <w:i/>
          <w:sz w:val="18"/>
          <w:szCs w:val="18"/>
        </w:rPr>
        <w:t>a</w:t>
      </w:r>
      <w:r w:rsidR="00ED31FB" w:rsidRPr="00B66990">
        <w:rPr>
          <w:rFonts w:ascii="Arial" w:eastAsiaTheme="minorEastAsia" w:hAnsi="Arial" w:cs="Arial"/>
          <w:bCs/>
          <w:i/>
          <w:sz w:val="18"/>
          <w:szCs w:val="18"/>
        </w:rPr>
        <w:t xml:space="preserve"> per svolgere con correttezza tempestivit</w:t>
      </w:r>
      <w:r w:rsidR="00ED31FB">
        <w:rPr>
          <w:rFonts w:ascii="Arial" w:eastAsiaTheme="minorEastAsia" w:hAnsi="Arial" w:cs="Arial"/>
          <w:bCs/>
          <w:i/>
          <w:sz w:val="18"/>
          <w:szCs w:val="18"/>
        </w:rPr>
        <w:t>à</w:t>
      </w:r>
      <w:r w:rsidR="00ED31FB" w:rsidRPr="00B66990">
        <w:rPr>
          <w:rFonts w:ascii="Arial" w:eastAsiaTheme="minorEastAsia" w:hAnsi="Arial" w:cs="Arial"/>
          <w:bCs/>
          <w:i/>
          <w:sz w:val="18"/>
          <w:szCs w:val="18"/>
        </w:rPr>
        <w:t xml:space="preserve"> ed efficacia i compiti inerenti alla figura professionale per la quale si partecipa</w:t>
      </w:r>
      <w:r w:rsidR="00825259">
        <w:rPr>
          <w:rFonts w:ascii="Arial" w:eastAsiaTheme="minorEastAsia" w:hAnsi="Arial" w:cs="Arial"/>
          <w:bCs/>
          <w:i/>
          <w:sz w:val="18"/>
          <w:szCs w:val="18"/>
        </w:rPr>
        <w:t>.</w:t>
      </w:r>
      <w:r w:rsidR="00ED31FB" w:rsidRPr="00B66990">
        <w:rPr>
          <w:rFonts w:ascii="Arial" w:eastAsiaTheme="minorEastAsia" w:hAnsi="Arial" w:cs="Arial"/>
          <w:bCs/>
          <w:i/>
          <w:sz w:val="18"/>
          <w:szCs w:val="18"/>
        </w:rPr>
        <w:t xml:space="preserve"> </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24A6F48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w:t>
      </w:r>
      <w:r w:rsidR="00063039">
        <w:rPr>
          <w:rFonts w:ascii="Arial" w:eastAsiaTheme="minorEastAsia" w:hAnsi="Arial" w:cs="Arial"/>
          <w:sz w:val="18"/>
          <w:szCs w:val="18"/>
        </w:rPr>
        <w:tab/>
      </w:r>
      <w:r w:rsidR="00063039">
        <w:rPr>
          <w:rFonts w:ascii="Arial" w:eastAsiaTheme="minorEastAsia" w:hAnsi="Arial" w:cs="Arial"/>
          <w:sz w:val="18"/>
          <w:szCs w:val="18"/>
        </w:rPr>
        <w:tab/>
      </w:r>
      <w:r w:rsidR="00063039">
        <w:rPr>
          <w:rFonts w:ascii="Arial" w:eastAsiaTheme="minorEastAsia" w:hAnsi="Arial" w:cs="Arial"/>
          <w:sz w:val="18"/>
          <w:szCs w:val="18"/>
        </w:rPr>
        <w:tab/>
      </w:r>
      <w:r w:rsidR="00063039">
        <w:rPr>
          <w:rFonts w:ascii="Arial" w:eastAsiaTheme="minorEastAsia" w:hAnsi="Arial" w:cs="Arial"/>
          <w:sz w:val="18"/>
          <w:szCs w:val="18"/>
        </w:rPr>
        <w:tab/>
      </w:r>
      <w:r w:rsidRPr="00C20594">
        <w:rPr>
          <w:rFonts w:ascii="Arial" w:eastAsiaTheme="minorEastAsia" w:hAnsi="Arial" w:cs="Arial"/>
          <w:sz w:val="18"/>
          <w:szCs w:val="18"/>
        </w:rPr>
        <w:t xml:space="preserve">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575B27EC" w:rsidR="00703338" w:rsidRDefault="00703338" w:rsidP="00E933B6">
      <w:pPr>
        <w:autoSpaceDE w:val="0"/>
        <w:spacing w:after="200" w:line="360" w:lineRule="auto"/>
        <w:mirrorIndents/>
        <w:jc w:val="both"/>
        <w:rPr>
          <w:rFonts w:ascii="Arial" w:eastAsiaTheme="minorEastAsia" w:hAnsi="Arial" w:cs="Arial"/>
          <w:sz w:val="18"/>
          <w:szCs w:val="18"/>
        </w:rPr>
      </w:pPr>
      <w:r w:rsidRPr="00C20594">
        <w:rPr>
          <w:rFonts w:ascii="Arial" w:eastAsiaTheme="minorEastAsia" w:hAnsi="Arial" w:cs="Arial"/>
          <w:sz w:val="18"/>
          <w:szCs w:val="18"/>
        </w:rPr>
        <w:t xml:space="preserve">Il/la sottoscritto/a, ai sensi della </w:t>
      </w:r>
      <w:r w:rsidRPr="00B66990">
        <w:rPr>
          <w:rFonts w:ascii="Arial" w:eastAsiaTheme="minorEastAsia" w:hAnsi="Arial" w:cs="Arial"/>
          <w:b/>
          <w:bCs/>
          <w:sz w:val="18"/>
          <w:szCs w:val="18"/>
        </w:rPr>
        <w:t>legge 196/03</w:t>
      </w:r>
      <w:r w:rsidRPr="00C20594">
        <w:rPr>
          <w:rFonts w:ascii="Arial" w:eastAsiaTheme="minorEastAsia" w:hAnsi="Arial" w:cs="Arial"/>
          <w:sz w:val="18"/>
          <w:szCs w:val="18"/>
        </w:rPr>
        <w:t xml:space="preserve">, e alle successive modifiche e integrazioni </w:t>
      </w:r>
      <w:r w:rsidRPr="00B66990">
        <w:rPr>
          <w:rFonts w:ascii="Arial" w:eastAsiaTheme="minorEastAsia" w:hAnsi="Arial" w:cs="Arial"/>
          <w:b/>
          <w:bCs/>
          <w:sz w:val="18"/>
          <w:szCs w:val="18"/>
        </w:rPr>
        <w:t>GDPR 679/2016</w:t>
      </w:r>
      <w:r w:rsidRPr="00C20594">
        <w:rPr>
          <w:rFonts w:ascii="Arial" w:eastAsiaTheme="minorEastAsia" w:hAnsi="Arial" w:cs="Arial"/>
          <w:sz w:val="18"/>
          <w:szCs w:val="18"/>
        </w:rPr>
        <w:t xml:space="preserve">, </w:t>
      </w:r>
      <w:r w:rsidR="00FC626B" w:rsidRPr="00C20594">
        <w:rPr>
          <w:rFonts w:ascii="Arial" w:eastAsiaTheme="minorEastAsia" w:hAnsi="Arial" w:cs="Arial"/>
          <w:sz w:val="18"/>
          <w:szCs w:val="18"/>
        </w:rPr>
        <w:t xml:space="preserve">autorizza </w:t>
      </w:r>
      <w:r w:rsidRPr="00C20594">
        <w:rPr>
          <w:rFonts w:ascii="Arial" w:eastAsiaTheme="minorEastAsia" w:hAnsi="Arial" w:cs="Arial"/>
          <w:sz w:val="18"/>
          <w:szCs w:val="18"/>
        </w:rPr>
        <w:t>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61AFFD1A"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Data___________________ </w:t>
      </w:r>
      <w:r w:rsidR="00063039">
        <w:rPr>
          <w:rFonts w:ascii="Arial" w:eastAsiaTheme="minorEastAsia" w:hAnsi="Arial" w:cs="Arial"/>
          <w:sz w:val="18"/>
          <w:szCs w:val="18"/>
        </w:rPr>
        <w:tab/>
      </w:r>
      <w:r w:rsidR="00063039">
        <w:rPr>
          <w:rFonts w:ascii="Arial" w:eastAsiaTheme="minorEastAsia" w:hAnsi="Arial" w:cs="Arial"/>
          <w:sz w:val="18"/>
          <w:szCs w:val="18"/>
        </w:rPr>
        <w:tab/>
      </w:r>
      <w:r w:rsidR="00063039">
        <w:rPr>
          <w:rFonts w:ascii="Arial" w:eastAsiaTheme="minorEastAsia" w:hAnsi="Arial" w:cs="Arial"/>
          <w:sz w:val="18"/>
          <w:szCs w:val="18"/>
        </w:rPr>
        <w:tab/>
      </w:r>
      <w:r w:rsidR="00063039">
        <w:rPr>
          <w:rFonts w:ascii="Arial" w:eastAsiaTheme="minorEastAsia" w:hAnsi="Arial" w:cs="Arial"/>
          <w:sz w:val="18"/>
          <w:szCs w:val="18"/>
        </w:rPr>
        <w:tab/>
      </w:r>
      <w:r w:rsidRPr="00C20594">
        <w:rPr>
          <w:rFonts w:ascii="Arial" w:eastAsiaTheme="minorEastAsia" w:hAnsi="Arial" w:cs="Arial"/>
          <w:sz w:val="18"/>
          <w:szCs w:val="18"/>
        </w:rPr>
        <w:t>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747CC8E0" w14:textId="77777777" w:rsidR="00734F76" w:rsidRDefault="00734F76" w:rsidP="00703338">
      <w:pPr>
        <w:autoSpaceDE w:val="0"/>
        <w:spacing w:after="200"/>
        <w:mirrorIndents/>
        <w:rPr>
          <w:rFonts w:ascii="Arial" w:eastAsiaTheme="minorEastAsia" w:hAnsi="Arial" w:cs="Arial"/>
          <w:sz w:val="18"/>
          <w:szCs w:val="18"/>
        </w:rPr>
      </w:pPr>
    </w:p>
    <w:p w14:paraId="5E174CC6" w14:textId="77777777" w:rsidR="00703338" w:rsidRDefault="00703338" w:rsidP="00703338">
      <w:pPr>
        <w:autoSpaceDE w:val="0"/>
        <w:spacing w:after="200"/>
        <w:mirrorIndents/>
        <w:rPr>
          <w:rFonts w:ascii="Arial" w:eastAsiaTheme="minorEastAsia" w:hAnsi="Arial" w:cs="Arial"/>
          <w:sz w:val="18"/>
          <w:szCs w:val="18"/>
        </w:rPr>
      </w:pPr>
    </w:p>
    <w:p w14:paraId="3EE92631" w14:textId="77777777" w:rsidR="00703338" w:rsidRDefault="00703338" w:rsidP="00703338">
      <w:pPr>
        <w:autoSpaceDE w:val="0"/>
        <w:spacing w:after="200"/>
        <w:mirrorIndents/>
        <w:rPr>
          <w:rFonts w:ascii="Arial" w:eastAsiaTheme="minorEastAsia" w:hAnsi="Arial" w:cs="Arial"/>
          <w:sz w:val="18"/>
          <w:szCs w:val="18"/>
        </w:rPr>
      </w:pPr>
    </w:p>
    <w:p w14:paraId="20D509DD" w14:textId="77777777" w:rsidR="00EA57E7" w:rsidRDefault="00EA57E7" w:rsidP="00703338">
      <w:pPr>
        <w:autoSpaceDE w:val="0"/>
        <w:spacing w:after="200"/>
        <w:mirrorIndents/>
        <w:rPr>
          <w:rFonts w:ascii="Arial" w:eastAsiaTheme="minorEastAsia" w:hAnsi="Arial" w:cs="Arial"/>
          <w:sz w:val="18"/>
          <w:szCs w:val="18"/>
        </w:rPr>
      </w:pPr>
    </w:p>
    <w:p w14:paraId="52D9C48B" w14:textId="77777777" w:rsidR="00734F76" w:rsidRDefault="00734F76" w:rsidP="00703338">
      <w:pPr>
        <w:autoSpaceDE w:val="0"/>
        <w:spacing w:after="200"/>
        <w:mirrorIndents/>
        <w:rPr>
          <w:rFonts w:ascii="Arial" w:eastAsiaTheme="minorEastAsia" w:hAnsi="Arial" w:cs="Arial"/>
          <w:sz w:val="18"/>
          <w:szCs w:val="18"/>
        </w:rPr>
      </w:pPr>
    </w:p>
    <w:p w14:paraId="08E4F10C" w14:textId="77777777" w:rsidR="002E1F85" w:rsidRDefault="002E1F85" w:rsidP="00703338">
      <w:pPr>
        <w:autoSpaceDE w:val="0"/>
        <w:spacing w:after="200"/>
        <w:mirrorIndents/>
        <w:rPr>
          <w:rFonts w:ascii="Arial" w:eastAsiaTheme="minorEastAsia" w:hAnsi="Arial" w:cs="Arial"/>
          <w:sz w:val="18"/>
          <w:szCs w:val="18"/>
        </w:rPr>
      </w:pPr>
    </w:p>
    <w:p w14:paraId="65F96AEC" w14:textId="77777777" w:rsidR="002E1F85" w:rsidRDefault="002E1F85" w:rsidP="00703338">
      <w:pPr>
        <w:autoSpaceDE w:val="0"/>
        <w:spacing w:after="200"/>
        <w:mirrorIndents/>
        <w:rPr>
          <w:rFonts w:ascii="Arial" w:eastAsiaTheme="minorEastAsia" w:hAnsi="Arial" w:cs="Arial"/>
          <w:sz w:val="18"/>
          <w:szCs w:val="18"/>
        </w:rPr>
      </w:pPr>
    </w:p>
    <w:p w14:paraId="7DAD2F55" w14:textId="77777777" w:rsidR="00AF175A" w:rsidRDefault="00AF175A" w:rsidP="00703338">
      <w:pPr>
        <w:autoSpaceDE w:val="0"/>
        <w:spacing w:after="200"/>
        <w:mirrorIndents/>
        <w:rPr>
          <w:rFonts w:ascii="Arial" w:eastAsiaTheme="minorEastAsia" w:hAnsi="Arial" w:cs="Arial"/>
          <w:sz w:val="18"/>
          <w:szCs w:val="18"/>
        </w:rPr>
      </w:pPr>
    </w:p>
    <w:p w14:paraId="607D77DB" w14:textId="77777777" w:rsidR="00AF175A" w:rsidRDefault="00AF175A" w:rsidP="00703338">
      <w:pPr>
        <w:autoSpaceDE w:val="0"/>
        <w:spacing w:after="200"/>
        <w:mirrorIndents/>
        <w:rPr>
          <w:rFonts w:ascii="Arial" w:eastAsiaTheme="minorEastAsia" w:hAnsi="Arial" w:cs="Arial"/>
          <w:sz w:val="18"/>
          <w:szCs w:val="18"/>
        </w:rPr>
      </w:pPr>
    </w:p>
    <w:p w14:paraId="7010961A" w14:textId="77777777" w:rsidR="00AF175A" w:rsidRDefault="00AF175A" w:rsidP="00703338">
      <w:pPr>
        <w:autoSpaceDE w:val="0"/>
        <w:spacing w:after="200"/>
        <w:mirrorIndents/>
        <w:rPr>
          <w:rFonts w:ascii="Arial" w:eastAsiaTheme="minorEastAsia" w:hAnsi="Arial" w:cs="Arial"/>
          <w:sz w:val="18"/>
          <w:szCs w:val="18"/>
        </w:rPr>
      </w:pPr>
    </w:p>
    <w:p w14:paraId="154788DE" w14:textId="77777777" w:rsidR="00AF175A" w:rsidRDefault="00AF175A" w:rsidP="00703338">
      <w:pPr>
        <w:autoSpaceDE w:val="0"/>
        <w:spacing w:after="200"/>
        <w:mirrorIndents/>
        <w:rPr>
          <w:rFonts w:ascii="Arial" w:eastAsiaTheme="minorEastAsia" w:hAnsi="Arial" w:cs="Arial"/>
          <w:sz w:val="18"/>
          <w:szCs w:val="18"/>
        </w:rPr>
      </w:pPr>
    </w:p>
    <w:p w14:paraId="4D9335DA" w14:textId="77777777" w:rsidR="00AF175A" w:rsidRDefault="00AF175A" w:rsidP="00703338">
      <w:pPr>
        <w:autoSpaceDE w:val="0"/>
        <w:spacing w:after="200"/>
        <w:mirrorIndents/>
        <w:rPr>
          <w:rFonts w:ascii="Arial" w:eastAsiaTheme="minorEastAsia" w:hAnsi="Arial" w:cs="Arial"/>
          <w:sz w:val="18"/>
          <w:szCs w:val="18"/>
        </w:rPr>
      </w:pPr>
    </w:p>
    <w:p w14:paraId="4E9704E1" w14:textId="77777777" w:rsidR="00E97B8C" w:rsidRDefault="00E97B8C" w:rsidP="00703338">
      <w:pPr>
        <w:autoSpaceDE w:val="0"/>
        <w:spacing w:after="200"/>
        <w:mirrorIndents/>
        <w:rPr>
          <w:rFonts w:ascii="Arial" w:eastAsiaTheme="minorEastAsia" w:hAnsi="Arial" w:cs="Arial"/>
          <w:sz w:val="18"/>
          <w:szCs w:val="18"/>
        </w:rPr>
      </w:pPr>
    </w:p>
    <w:p w14:paraId="5078DDB0" w14:textId="6BAB8DA0" w:rsidR="00B66990" w:rsidRDefault="00B66990">
      <w:pPr>
        <w:rPr>
          <w:rFonts w:ascii="Arial" w:eastAsiaTheme="minorEastAsia" w:hAnsi="Arial" w:cs="Arial"/>
          <w:sz w:val="18"/>
          <w:szCs w:val="18"/>
        </w:rPr>
      </w:pPr>
      <w:r>
        <w:rPr>
          <w:rFonts w:ascii="Arial" w:eastAsiaTheme="minorEastAsia" w:hAnsi="Arial" w:cs="Arial"/>
          <w:sz w:val="18"/>
          <w:szCs w:val="18"/>
        </w:rPr>
        <w:br w:type="page"/>
      </w:r>
    </w:p>
    <w:p w14:paraId="2F652159" w14:textId="5C6AD5BD" w:rsidR="00E97B8C" w:rsidRDefault="00994761" w:rsidP="00915684">
      <w:pPr>
        <w:autoSpaceDE w:val="0"/>
        <w:spacing w:after="200"/>
        <w:mirrorIndents/>
        <w:jc w:val="center"/>
        <w:rPr>
          <w:b/>
          <w:sz w:val="24"/>
          <w:szCs w:val="24"/>
        </w:rPr>
      </w:pPr>
      <w:r>
        <w:rPr>
          <w:b/>
          <w:bCs/>
          <w:sz w:val="24"/>
          <w:szCs w:val="24"/>
        </w:rPr>
        <w:lastRenderedPageBreak/>
        <w:t xml:space="preserve">ALLEGATO B: </w:t>
      </w:r>
      <w:r>
        <w:rPr>
          <w:b/>
          <w:sz w:val="24"/>
          <w:szCs w:val="24"/>
        </w:rPr>
        <w:t>GRIGLIA DI VALUTAZIONE DEI TITOLI</w:t>
      </w:r>
      <w:r w:rsidR="00414307">
        <w:rPr>
          <w:b/>
          <w:sz w:val="24"/>
          <w:szCs w:val="24"/>
        </w:rPr>
        <w:t xml:space="preserve"> ED ESPERIENZE</w:t>
      </w:r>
    </w:p>
    <w:p w14:paraId="3C246264" w14:textId="62303E56" w:rsidR="00915684" w:rsidRDefault="00915684" w:rsidP="00915684">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w:t>
      </w:r>
      <w:r>
        <w:rPr>
          <w:rFonts w:asciiTheme="minorHAnsi" w:eastAsiaTheme="minorEastAsia" w:hAnsiTheme="minorHAnsi" w:cstheme="minorHAnsi"/>
          <w:sz w:val="22"/>
          <w:szCs w:val="22"/>
        </w:rPr>
        <w:t xml:space="preserve"> </w:t>
      </w:r>
      <w:r w:rsidRPr="00C20594">
        <w:rPr>
          <w:rFonts w:asciiTheme="minorHAnsi" w:eastAsiaTheme="minorEastAsia" w:hAnsiTheme="minorHAnsi" w:cstheme="minorHAnsi"/>
          <w:sz w:val="22"/>
          <w:szCs w:val="22"/>
        </w:rPr>
        <w:t>_____________________________________________________________</w:t>
      </w:r>
      <w:r>
        <w:rPr>
          <w:rFonts w:asciiTheme="minorHAnsi" w:eastAsiaTheme="minorEastAsia" w:hAnsiTheme="minorHAnsi" w:cstheme="minorHAnsi"/>
          <w:sz w:val="22"/>
          <w:szCs w:val="22"/>
        </w:rPr>
        <w:t>, ai fini della valutazione dei titoli</w:t>
      </w:r>
      <w:r w:rsidR="00414307">
        <w:rPr>
          <w:rFonts w:asciiTheme="minorHAnsi" w:eastAsiaTheme="minorEastAsia" w:hAnsiTheme="minorHAnsi" w:cstheme="minorHAnsi"/>
          <w:sz w:val="22"/>
          <w:szCs w:val="22"/>
        </w:rPr>
        <w:t xml:space="preserve"> ed esperienze</w:t>
      </w:r>
      <w:r>
        <w:rPr>
          <w:rFonts w:asciiTheme="minorHAnsi" w:eastAsiaTheme="minorEastAsia" w:hAnsiTheme="minorHAnsi" w:cstheme="minorHAnsi"/>
          <w:sz w:val="22"/>
          <w:szCs w:val="22"/>
        </w:rPr>
        <w:t xml:space="preserve"> come da griglia riportata nell’avviso di reclutamento, </w:t>
      </w:r>
    </w:p>
    <w:p w14:paraId="5EA1AEC7" w14:textId="5D05A1FE" w:rsidR="00915684" w:rsidRPr="00C20594" w:rsidRDefault="00915684" w:rsidP="00915684">
      <w:pPr>
        <w:autoSpaceDE w:val="0"/>
        <w:spacing w:line="480" w:lineRule="auto"/>
        <w:jc w:val="center"/>
        <w:rPr>
          <w:rFonts w:asciiTheme="minorHAnsi" w:eastAsiaTheme="minorEastAsia" w:hAnsiTheme="minorHAnsi" w:cstheme="minorHAnsi"/>
          <w:sz w:val="22"/>
          <w:szCs w:val="22"/>
        </w:rPr>
      </w:pPr>
      <w:r w:rsidRPr="00915684">
        <w:rPr>
          <w:rFonts w:asciiTheme="minorHAnsi" w:eastAsiaTheme="minorEastAsia" w:hAnsiTheme="minorHAnsi" w:cstheme="minorHAnsi"/>
          <w:b/>
          <w:bCs/>
          <w:sz w:val="22"/>
          <w:szCs w:val="22"/>
        </w:rPr>
        <w:t>DICHIARA</w:t>
      </w:r>
    </w:p>
    <w:p w14:paraId="29DF7088" w14:textId="77777777" w:rsidR="00414307" w:rsidRPr="00414307" w:rsidRDefault="00994761" w:rsidP="008A5E75">
      <w:pPr>
        <w:pStyle w:val="Comma"/>
        <w:numPr>
          <w:ilvl w:val="0"/>
          <w:numId w:val="8"/>
        </w:numPr>
        <w:spacing w:after="0" w:line="276" w:lineRule="auto"/>
        <w:contextualSpacing w:val="0"/>
        <w:rPr>
          <w:rFonts w:cstheme="minorHAnsi"/>
          <w:i/>
          <w:iCs/>
          <w:sz w:val="24"/>
          <w:szCs w:val="24"/>
        </w:rPr>
      </w:pPr>
      <w:bookmarkStart w:id="6" w:name="_Hlk158579369"/>
      <w:r w:rsidRPr="00414307">
        <w:rPr>
          <w:rFonts w:cstheme="minorHAnsi"/>
          <w:b/>
          <w:bCs/>
          <w:i/>
          <w:iCs/>
          <w:sz w:val="24"/>
          <w:szCs w:val="24"/>
        </w:rPr>
        <w:t>di essere in possesso dei requisiti minimi di accesso</w:t>
      </w:r>
      <w:r w:rsidRPr="00414307">
        <w:rPr>
          <w:rFonts w:cstheme="minorHAnsi"/>
          <w:sz w:val="24"/>
          <w:szCs w:val="24"/>
        </w:rPr>
        <w:t xml:space="preserve"> deliberati dal Collegio dei docenti </w:t>
      </w:r>
      <w:r w:rsidR="00784D04" w:rsidRPr="00414307">
        <w:rPr>
          <w:rFonts w:cstheme="minorHAnsi"/>
          <w:sz w:val="24"/>
          <w:szCs w:val="24"/>
        </w:rPr>
        <w:t>con delibera n° 4 del</w:t>
      </w:r>
      <w:r w:rsidR="00414307" w:rsidRPr="00414307">
        <w:rPr>
          <w:rFonts w:cstheme="minorHAnsi"/>
          <w:sz w:val="24"/>
          <w:szCs w:val="24"/>
        </w:rPr>
        <w:t xml:space="preserve"> </w:t>
      </w:r>
      <w:r w:rsidR="00784D04" w:rsidRPr="00414307">
        <w:rPr>
          <w:rFonts w:cstheme="minorHAnsi"/>
          <w:sz w:val="24"/>
          <w:szCs w:val="24"/>
        </w:rPr>
        <w:t>Collegio dei Docenti del 16/01/2026 e con delibera n° 4 del Consiglio di Istituto del 16/01/2026</w:t>
      </w:r>
      <w:r w:rsidR="00414307" w:rsidRPr="00414307">
        <w:rPr>
          <w:rFonts w:cstheme="minorHAnsi"/>
          <w:sz w:val="24"/>
          <w:szCs w:val="24"/>
        </w:rPr>
        <w:t xml:space="preserve"> </w:t>
      </w:r>
    </w:p>
    <w:p w14:paraId="401D20ED" w14:textId="481006BE" w:rsidR="00784D04" w:rsidRPr="00414307" w:rsidRDefault="00414307" w:rsidP="008A5E75">
      <w:pPr>
        <w:pStyle w:val="Comma"/>
        <w:numPr>
          <w:ilvl w:val="0"/>
          <w:numId w:val="8"/>
        </w:numPr>
        <w:spacing w:after="0" w:line="276" w:lineRule="auto"/>
        <w:contextualSpacing w:val="0"/>
        <w:rPr>
          <w:rFonts w:cstheme="minorHAnsi"/>
          <w:i/>
          <w:iCs/>
          <w:sz w:val="24"/>
          <w:szCs w:val="24"/>
        </w:rPr>
      </w:pPr>
      <w:r w:rsidRPr="00414307">
        <w:rPr>
          <w:rFonts w:cstheme="minorHAnsi"/>
          <w:b/>
          <w:i/>
          <w:sz w:val="24"/>
          <w:szCs w:val="24"/>
        </w:rPr>
        <w:t>di essere in possesso dei titoli ed esperienze</w:t>
      </w:r>
      <w:r w:rsidRPr="00414307">
        <w:rPr>
          <w:rFonts w:cstheme="minorHAnsi"/>
          <w:sz w:val="24"/>
          <w:szCs w:val="24"/>
        </w:rPr>
        <w:t xml:space="preserve"> come nella seguente tabella:</w:t>
      </w:r>
    </w:p>
    <w:p w14:paraId="335463C5" w14:textId="427D224F" w:rsidR="00994761" w:rsidRPr="00784D04" w:rsidRDefault="00994761" w:rsidP="00784D04">
      <w:pPr>
        <w:pStyle w:val="Comma"/>
        <w:numPr>
          <w:ilvl w:val="0"/>
          <w:numId w:val="0"/>
        </w:numPr>
        <w:spacing w:after="0" w:line="276" w:lineRule="auto"/>
        <w:ind w:left="426"/>
        <w:contextualSpacing w:val="0"/>
        <w:rPr>
          <w:rFonts w:cstheme="minorHAnsi"/>
          <w:i/>
          <w:iCs/>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6"/>
        <w:gridCol w:w="1936"/>
        <w:gridCol w:w="1934"/>
        <w:gridCol w:w="1928"/>
      </w:tblGrid>
      <w:tr w:rsidR="00784D04" w:rsidRPr="00437DB7" w14:paraId="376DC0DC" w14:textId="5854E040" w:rsidTr="00784D04">
        <w:trPr>
          <w:trHeight w:val="577"/>
        </w:trPr>
        <w:tc>
          <w:tcPr>
            <w:tcW w:w="5000" w:type="pct"/>
            <w:gridSpan w:val="4"/>
          </w:tcPr>
          <w:p w14:paraId="4B2BD702" w14:textId="3A36C0C4" w:rsidR="00784D04" w:rsidRPr="00807B3E" w:rsidRDefault="00784D04" w:rsidP="00E94B65">
            <w:pPr>
              <w:keepNext/>
              <w:keepLines/>
              <w:widowControl w:val="0"/>
              <w:spacing w:before="240"/>
              <w:ind w:right="14"/>
              <w:jc w:val="center"/>
              <w:rPr>
                <w:rFonts w:ascii="Calibri" w:eastAsia="Calibri" w:hAnsi="Calibri" w:cs="Calibri"/>
                <w:b/>
                <w:bCs/>
                <w:sz w:val="24"/>
                <w:szCs w:val="24"/>
                <w:lang w:val="it"/>
              </w:rPr>
            </w:pPr>
            <w:r w:rsidRPr="00807B3E">
              <w:rPr>
                <w:rFonts w:ascii="Calibri" w:eastAsia="Calibri" w:hAnsi="Calibri" w:cs="Calibri"/>
                <w:b/>
                <w:bCs/>
                <w:sz w:val="24"/>
                <w:szCs w:val="24"/>
                <w:lang w:val="it"/>
              </w:rPr>
              <w:t>TABELLE DI VALUTAZIONE DEI TITOLI ED ESPERIENZE</w:t>
            </w:r>
          </w:p>
        </w:tc>
      </w:tr>
      <w:tr w:rsidR="00784D04" w:rsidRPr="00437DB7" w14:paraId="128485BE" w14:textId="6BE446CF" w:rsidTr="000829B6">
        <w:trPr>
          <w:trHeight w:val="577"/>
        </w:trPr>
        <w:tc>
          <w:tcPr>
            <w:tcW w:w="3078" w:type="pct"/>
            <w:gridSpan w:val="2"/>
          </w:tcPr>
          <w:p w14:paraId="088C8986" w14:textId="77777777" w:rsidR="00784D04" w:rsidRPr="00437DB7" w:rsidRDefault="00784D04" w:rsidP="00E94B65">
            <w:pPr>
              <w:widowControl w:val="0"/>
              <w:spacing w:before="56"/>
              <w:ind w:left="218"/>
              <w:jc w:val="center"/>
              <w:rPr>
                <w:rFonts w:ascii="Calibri" w:eastAsia="Calibri" w:hAnsi="Calibri" w:cs="Calibri"/>
                <w:b/>
                <w:bCs/>
                <w:sz w:val="24"/>
                <w:szCs w:val="24"/>
                <w:lang w:val="it"/>
              </w:rPr>
            </w:pPr>
            <w:r w:rsidRPr="00437DB7">
              <w:rPr>
                <w:rFonts w:ascii="Calibri" w:eastAsia="Calibri" w:hAnsi="Calibri" w:cs="Calibri"/>
                <w:b/>
                <w:bCs/>
                <w:sz w:val="24"/>
                <w:szCs w:val="24"/>
                <w:lang w:val="it"/>
              </w:rPr>
              <w:t>Criteri di selezione e relativi punteggi per docente Coordinatore delle attività progettuali</w:t>
            </w:r>
          </w:p>
        </w:tc>
        <w:tc>
          <w:tcPr>
            <w:tcW w:w="962" w:type="pct"/>
          </w:tcPr>
          <w:p w14:paraId="40518AFC" w14:textId="6BA3CF76" w:rsidR="00784D04" w:rsidRPr="00437DB7" w:rsidRDefault="00784D04" w:rsidP="00E94B65">
            <w:pPr>
              <w:widowControl w:val="0"/>
              <w:spacing w:before="56"/>
              <w:ind w:left="218"/>
              <w:jc w:val="center"/>
              <w:rPr>
                <w:rFonts w:ascii="Calibri" w:eastAsia="Calibri" w:hAnsi="Calibri" w:cs="Calibri"/>
                <w:b/>
                <w:bCs/>
                <w:sz w:val="24"/>
                <w:szCs w:val="24"/>
                <w:lang w:val="it"/>
              </w:rPr>
            </w:pPr>
            <w:r>
              <w:rPr>
                <w:rFonts w:ascii="Calibri" w:eastAsia="Calibri" w:hAnsi="Calibri" w:cs="Calibri"/>
                <w:b/>
                <w:bCs/>
                <w:sz w:val="24"/>
                <w:szCs w:val="24"/>
                <w:lang w:val="it"/>
              </w:rPr>
              <w:t>Valutazione candidato</w:t>
            </w:r>
          </w:p>
        </w:tc>
        <w:tc>
          <w:tcPr>
            <w:tcW w:w="960" w:type="pct"/>
          </w:tcPr>
          <w:p w14:paraId="2F7D604C" w14:textId="214F94FE" w:rsidR="00784D04" w:rsidRDefault="00784D04" w:rsidP="00E94B65">
            <w:pPr>
              <w:widowControl w:val="0"/>
              <w:spacing w:before="56"/>
              <w:ind w:left="218"/>
              <w:jc w:val="center"/>
              <w:rPr>
                <w:rFonts w:ascii="Calibri" w:eastAsia="Calibri" w:hAnsi="Calibri" w:cs="Calibri"/>
                <w:b/>
                <w:bCs/>
                <w:sz w:val="24"/>
                <w:szCs w:val="24"/>
                <w:lang w:val="it"/>
              </w:rPr>
            </w:pPr>
            <w:r>
              <w:rPr>
                <w:rFonts w:ascii="Calibri" w:eastAsia="Calibri" w:hAnsi="Calibri" w:cs="Calibri"/>
                <w:b/>
                <w:bCs/>
                <w:sz w:val="24"/>
                <w:szCs w:val="24"/>
                <w:lang w:val="it"/>
              </w:rPr>
              <w:t>Valutazione della scuola</w:t>
            </w:r>
          </w:p>
        </w:tc>
      </w:tr>
      <w:tr w:rsidR="00784D04" w:rsidRPr="00437DB7" w14:paraId="3280394F" w14:textId="77E40911" w:rsidTr="000829B6">
        <w:trPr>
          <w:trHeight w:val="390"/>
        </w:trPr>
        <w:tc>
          <w:tcPr>
            <w:tcW w:w="2116" w:type="pct"/>
          </w:tcPr>
          <w:p w14:paraId="010B7603" w14:textId="77777777" w:rsidR="00784D04" w:rsidRPr="00437DB7" w:rsidRDefault="00784D04" w:rsidP="00E94B65">
            <w:pPr>
              <w:widowControl w:val="0"/>
              <w:spacing w:before="56"/>
              <w:ind w:left="835"/>
              <w:rPr>
                <w:rFonts w:ascii="Calibri" w:eastAsia="Calibri" w:hAnsi="Calibri" w:cs="Calibri"/>
                <w:b/>
                <w:bCs/>
                <w:sz w:val="24"/>
                <w:szCs w:val="24"/>
                <w:lang w:val="it"/>
              </w:rPr>
            </w:pPr>
            <w:r w:rsidRPr="00437DB7">
              <w:rPr>
                <w:rFonts w:ascii="Calibri" w:eastAsia="Calibri" w:hAnsi="Calibri" w:cs="Calibri"/>
                <w:b/>
                <w:bCs/>
                <w:sz w:val="24"/>
                <w:szCs w:val="24"/>
                <w:lang w:val="it"/>
              </w:rPr>
              <w:t>TITOLO/ESPERIENZA</w:t>
            </w:r>
          </w:p>
        </w:tc>
        <w:tc>
          <w:tcPr>
            <w:tcW w:w="963" w:type="pct"/>
          </w:tcPr>
          <w:p w14:paraId="2FBAF61B" w14:textId="77777777" w:rsidR="00784D04" w:rsidRPr="00437DB7" w:rsidRDefault="00784D04" w:rsidP="00E94B65">
            <w:pPr>
              <w:widowControl w:val="0"/>
              <w:spacing w:before="56"/>
              <w:ind w:left="218"/>
              <w:rPr>
                <w:rFonts w:ascii="Calibri" w:eastAsia="Calibri" w:hAnsi="Calibri" w:cs="Calibri"/>
                <w:b/>
                <w:bCs/>
                <w:sz w:val="24"/>
                <w:szCs w:val="24"/>
                <w:lang w:val="it"/>
              </w:rPr>
            </w:pPr>
            <w:r w:rsidRPr="00437DB7">
              <w:rPr>
                <w:rFonts w:ascii="Calibri" w:eastAsia="Calibri" w:hAnsi="Calibri" w:cs="Calibri"/>
                <w:b/>
                <w:bCs/>
                <w:sz w:val="24"/>
                <w:szCs w:val="24"/>
                <w:lang w:val="it"/>
              </w:rPr>
              <w:t>PUNTI</w:t>
            </w:r>
          </w:p>
        </w:tc>
        <w:tc>
          <w:tcPr>
            <w:tcW w:w="962" w:type="pct"/>
          </w:tcPr>
          <w:p w14:paraId="289A2BCD" w14:textId="77777777" w:rsidR="00784D04" w:rsidRPr="00437DB7" w:rsidRDefault="00784D04" w:rsidP="00E94B65">
            <w:pPr>
              <w:widowControl w:val="0"/>
              <w:spacing w:before="56"/>
              <w:ind w:left="218"/>
              <w:rPr>
                <w:rFonts w:ascii="Calibri" w:eastAsia="Calibri" w:hAnsi="Calibri" w:cs="Calibri"/>
                <w:b/>
                <w:bCs/>
                <w:sz w:val="24"/>
                <w:szCs w:val="24"/>
                <w:lang w:val="it"/>
              </w:rPr>
            </w:pPr>
          </w:p>
        </w:tc>
        <w:tc>
          <w:tcPr>
            <w:tcW w:w="960" w:type="pct"/>
          </w:tcPr>
          <w:p w14:paraId="023CB9A1" w14:textId="77777777" w:rsidR="00784D04" w:rsidRPr="00437DB7" w:rsidRDefault="00784D04" w:rsidP="00E94B65">
            <w:pPr>
              <w:widowControl w:val="0"/>
              <w:spacing w:before="56"/>
              <w:ind w:left="218"/>
              <w:rPr>
                <w:rFonts w:ascii="Calibri" w:eastAsia="Calibri" w:hAnsi="Calibri" w:cs="Calibri"/>
                <w:b/>
                <w:bCs/>
                <w:sz w:val="24"/>
                <w:szCs w:val="24"/>
                <w:lang w:val="it"/>
              </w:rPr>
            </w:pPr>
          </w:p>
        </w:tc>
      </w:tr>
      <w:tr w:rsidR="00784D04" w:rsidRPr="00437DB7" w14:paraId="696F8030" w14:textId="6EAA110E" w:rsidTr="000829B6">
        <w:trPr>
          <w:trHeight w:val="388"/>
        </w:trPr>
        <w:tc>
          <w:tcPr>
            <w:tcW w:w="2116" w:type="pct"/>
          </w:tcPr>
          <w:p w14:paraId="7C236652" w14:textId="77777777" w:rsidR="00784D04" w:rsidRPr="00437DB7" w:rsidRDefault="00784D04" w:rsidP="00E94B65">
            <w:pPr>
              <w:widowControl w:val="0"/>
              <w:spacing w:before="54"/>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 xml:space="preserve">Anzianità di servizio nella scuola sede del progetto </w:t>
            </w:r>
          </w:p>
        </w:tc>
        <w:tc>
          <w:tcPr>
            <w:tcW w:w="963" w:type="pct"/>
          </w:tcPr>
          <w:p w14:paraId="75195F72" w14:textId="77777777" w:rsidR="00784D04" w:rsidRPr="00437DB7" w:rsidRDefault="00784D04" w:rsidP="00E94B65">
            <w:pPr>
              <w:widowControl w:val="0"/>
              <w:spacing w:before="54"/>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1 punto per anno - MAX 20 PUNTI</w:t>
            </w:r>
          </w:p>
        </w:tc>
        <w:tc>
          <w:tcPr>
            <w:tcW w:w="962" w:type="pct"/>
          </w:tcPr>
          <w:p w14:paraId="39217EB6" w14:textId="77777777" w:rsidR="00784D04" w:rsidRPr="00437DB7" w:rsidRDefault="00784D04" w:rsidP="00E94B65">
            <w:pPr>
              <w:widowControl w:val="0"/>
              <w:spacing w:before="54"/>
              <w:ind w:left="115"/>
              <w:rPr>
                <w:rFonts w:ascii="Calibri" w:eastAsia="Calibri" w:hAnsi="Calibri" w:cs="Calibri"/>
                <w:color w:val="333333"/>
                <w:sz w:val="24"/>
                <w:szCs w:val="24"/>
                <w:lang w:val="it"/>
              </w:rPr>
            </w:pPr>
          </w:p>
        </w:tc>
        <w:tc>
          <w:tcPr>
            <w:tcW w:w="960" w:type="pct"/>
          </w:tcPr>
          <w:p w14:paraId="0D5D2F71" w14:textId="77777777" w:rsidR="00784D04" w:rsidRPr="00437DB7" w:rsidRDefault="00784D04" w:rsidP="00E94B65">
            <w:pPr>
              <w:widowControl w:val="0"/>
              <w:spacing w:before="54"/>
              <w:ind w:left="115"/>
              <w:rPr>
                <w:rFonts w:ascii="Calibri" w:eastAsia="Calibri" w:hAnsi="Calibri" w:cs="Calibri"/>
                <w:color w:val="333333"/>
                <w:sz w:val="24"/>
                <w:szCs w:val="24"/>
                <w:lang w:val="it"/>
              </w:rPr>
            </w:pPr>
          </w:p>
        </w:tc>
      </w:tr>
      <w:tr w:rsidR="00784D04" w:rsidRPr="00437DB7" w14:paraId="01E8EE7B" w14:textId="4AF1B514" w:rsidTr="000829B6">
        <w:trPr>
          <w:trHeight w:val="667"/>
        </w:trPr>
        <w:tc>
          <w:tcPr>
            <w:tcW w:w="2116" w:type="pct"/>
          </w:tcPr>
          <w:p w14:paraId="7595A14D" w14:textId="77777777" w:rsidR="00784D04" w:rsidRPr="00437DB7" w:rsidRDefault="00784D04" w:rsidP="00E94B65">
            <w:pPr>
              <w:widowControl w:val="0"/>
              <w:spacing w:before="56"/>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Prece</w:t>
            </w:r>
            <w:r>
              <w:rPr>
                <w:rFonts w:ascii="Calibri" w:eastAsia="Calibri" w:hAnsi="Calibri" w:cs="Calibri"/>
                <w:color w:val="333333"/>
                <w:sz w:val="24"/>
                <w:szCs w:val="24"/>
                <w:lang w:val="it"/>
              </w:rPr>
              <w:t>denti partecipazioni a progetti finanziati da Fondi Europei</w:t>
            </w:r>
            <w:r w:rsidRPr="00437DB7">
              <w:rPr>
                <w:rFonts w:ascii="Calibri" w:eastAsia="Calibri" w:hAnsi="Calibri" w:cs="Calibri"/>
                <w:color w:val="333333"/>
                <w:sz w:val="24"/>
                <w:szCs w:val="24"/>
                <w:lang w:val="it"/>
              </w:rPr>
              <w:t xml:space="preserve"> come Coordinatore (</w:t>
            </w:r>
            <w:proofErr w:type="spellStart"/>
            <w:r w:rsidRPr="00437DB7">
              <w:rPr>
                <w:rFonts w:ascii="Calibri" w:eastAsia="Calibri" w:hAnsi="Calibri" w:cs="Calibri"/>
                <w:color w:val="333333"/>
                <w:sz w:val="24"/>
                <w:szCs w:val="24"/>
                <w:lang w:val="it"/>
              </w:rPr>
              <w:t>max</w:t>
            </w:r>
            <w:proofErr w:type="spellEnd"/>
            <w:r w:rsidRPr="00437DB7">
              <w:rPr>
                <w:rFonts w:ascii="Calibri" w:eastAsia="Calibri" w:hAnsi="Calibri" w:cs="Calibri"/>
                <w:color w:val="333333"/>
                <w:sz w:val="24"/>
                <w:szCs w:val="24"/>
                <w:lang w:val="it"/>
              </w:rPr>
              <w:t xml:space="preserve"> 5 incarichi)</w:t>
            </w:r>
          </w:p>
        </w:tc>
        <w:tc>
          <w:tcPr>
            <w:tcW w:w="963" w:type="pct"/>
          </w:tcPr>
          <w:p w14:paraId="085A0E72" w14:textId="77777777" w:rsidR="00784D04" w:rsidRPr="00437DB7" w:rsidRDefault="00784D04" w:rsidP="00E94B65">
            <w:pPr>
              <w:widowControl w:val="0"/>
              <w:spacing w:before="56"/>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5 punti per incarico - MAX 25 PUNTI</w:t>
            </w:r>
          </w:p>
        </w:tc>
        <w:tc>
          <w:tcPr>
            <w:tcW w:w="962" w:type="pct"/>
          </w:tcPr>
          <w:p w14:paraId="01947D81"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p>
        </w:tc>
        <w:tc>
          <w:tcPr>
            <w:tcW w:w="960" w:type="pct"/>
          </w:tcPr>
          <w:p w14:paraId="35BC8E7E"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p>
        </w:tc>
      </w:tr>
      <w:tr w:rsidR="00784D04" w:rsidRPr="00437DB7" w14:paraId="61C8F73B" w14:textId="1DB34387" w:rsidTr="000829B6">
        <w:trPr>
          <w:trHeight w:val="667"/>
        </w:trPr>
        <w:tc>
          <w:tcPr>
            <w:tcW w:w="2116" w:type="pct"/>
          </w:tcPr>
          <w:p w14:paraId="60118799" w14:textId="77777777" w:rsidR="00784D04" w:rsidRPr="00437DB7" w:rsidRDefault="00784D04" w:rsidP="00E94B65">
            <w:pPr>
              <w:widowControl w:val="0"/>
              <w:spacing w:before="56"/>
              <w:ind w:left="115"/>
              <w:jc w:val="both"/>
              <w:rPr>
                <w:rFonts w:ascii="Calibri" w:eastAsia="Calibri" w:hAnsi="Calibri" w:cs="Calibri"/>
                <w:color w:val="333333"/>
                <w:sz w:val="24"/>
                <w:szCs w:val="24"/>
                <w:lang w:val="it"/>
              </w:rPr>
            </w:pPr>
            <w:r w:rsidRPr="00437DB7">
              <w:rPr>
                <w:rFonts w:ascii="Calibri" w:eastAsia="Calibri" w:hAnsi="Calibri" w:cs="Calibri"/>
                <w:color w:val="333333"/>
                <w:sz w:val="24"/>
                <w:szCs w:val="24"/>
                <w:lang w:val="it"/>
              </w:rPr>
              <w:t xml:space="preserve">Precedenti esperienze di progettazione di </w:t>
            </w:r>
            <w:r>
              <w:rPr>
                <w:rFonts w:ascii="Calibri" w:eastAsia="Calibri" w:hAnsi="Calibri" w:cs="Calibri"/>
                <w:color w:val="333333"/>
                <w:sz w:val="24"/>
                <w:szCs w:val="24"/>
                <w:lang w:val="it"/>
              </w:rPr>
              <w:t xml:space="preserve">progetti finanziati con Fondi Europei, </w:t>
            </w:r>
            <w:r w:rsidRPr="00437DB7">
              <w:rPr>
                <w:rFonts w:ascii="Calibri" w:eastAsia="Calibri" w:hAnsi="Calibri" w:cs="Calibri"/>
                <w:color w:val="333333"/>
                <w:sz w:val="24"/>
                <w:szCs w:val="24"/>
                <w:lang w:val="it"/>
              </w:rPr>
              <w:t xml:space="preserve">compreso il </w:t>
            </w:r>
            <w:r>
              <w:rPr>
                <w:rFonts w:ascii="Calibri" w:eastAsia="Calibri" w:hAnsi="Calibri" w:cs="Calibri"/>
                <w:color w:val="333333"/>
                <w:sz w:val="24"/>
                <w:szCs w:val="24"/>
                <w:lang w:val="it"/>
              </w:rPr>
              <w:t xml:space="preserve">progetto </w:t>
            </w:r>
            <w:r w:rsidRPr="00437DB7">
              <w:rPr>
                <w:rFonts w:ascii="Calibri" w:eastAsia="Calibri" w:hAnsi="Calibri" w:cs="Calibri"/>
                <w:color w:val="333333"/>
                <w:sz w:val="24"/>
                <w:szCs w:val="24"/>
                <w:lang w:val="it"/>
              </w:rPr>
              <w:t>di cui al presente bando (</w:t>
            </w:r>
            <w:proofErr w:type="spellStart"/>
            <w:r w:rsidRPr="00437DB7">
              <w:rPr>
                <w:rFonts w:ascii="Calibri" w:eastAsia="Calibri" w:hAnsi="Calibri" w:cs="Calibri"/>
                <w:color w:val="333333"/>
                <w:sz w:val="24"/>
                <w:szCs w:val="24"/>
                <w:lang w:val="it"/>
              </w:rPr>
              <w:t>max</w:t>
            </w:r>
            <w:proofErr w:type="spellEnd"/>
            <w:r w:rsidRPr="00437DB7">
              <w:rPr>
                <w:rFonts w:ascii="Calibri" w:eastAsia="Calibri" w:hAnsi="Calibri" w:cs="Calibri"/>
                <w:color w:val="333333"/>
                <w:sz w:val="24"/>
                <w:szCs w:val="24"/>
                <w:lang w:val="it"/>
              </w:rPr>
              <w:t xml:space="preserve"> 5 esperienze)</w:t>
            </w:r>
          </w:p>
        </w:tc>
        <w:tc>
          <w:tcPr>
            <w:tcW w:w="963" w:type="pct"/>
          </w:tcPr>
          <w:p w14:paraId="1B8BEB27"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r w:rsidRPr="00437DB7">
              <w:rPr>
                <w:rFonts w:ascii="Calibri" w:eastAsia="Calibri" w:hAnsi="Calibri" w:cs="Calibri"/>
                <w:color w:val="333333"/>
                <w:sz w:val="24"/>
                <w:szCs w:val="24"/>
                <w:lang w:val="it"/>
              </w:rPr>
              <w:t>5 punti per esperienza – MAX 25 PUNTI</w:t>
            </w:r>
          </w:p>
        </w:tc>
        <w:tc>
          <w:tcPr>
            <w:tcW w:w="962" w:type="pct"/>
          </w:tcPr>
          <w:p w14:paraId="56535938"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p>
        </w:tc>
        <w:tc>
          <w:tcPr>
            <w:tcW w:w="960" w:type="pct"/>
          </w:tcPr>
          <w:p w14:paraId="01325E06"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p>
        </w:tc>
      </w:tr>
      <w:tr w:rsidR="00784D04" w:rsidRPr="00437DB7" w14:paraId="027E5AF7" w14:textId="044DC6B4" w:rsidTr="000829B6">
        <w:trPr>
          <w:trHeight w:val="390"/>
        </w:trPr>
        <w:tc>
          <w:tcPr>
            <w:tcW w:w="2116" w:type="pct"/>
          </w:tcPr>
          <w:p w14:paraId="75C177E2" w14:textId="77777777" w:rsidR="00784D04" w:rsidRPr="00437DB7" w:rsidRDefault="00784D04" w:rsidP="00E94B65">
            <w:pPr>
              <w:widowControl w:val="0"/>
              <w:spacing w:before="56"/>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 xml:space="preserve">Precedenti partecipazioni a progetti </w:t>
            </w:r>
            <w:r>
              <w:rPr>
                <w:rFonts w:ascii="Calibri" w:eastAsia="Calibri" w:hAnsi="Calibri" w:cs="Calibri"/>
                <w:color w:val="333333"/>
                <w:sz w:val="24"/>
                <w:szCs w:val="24"/>
                <w:lang w:val="it"/>
              </w:rPr>
              <w:t>finanziati con Fondi Europei in qualità di</w:t>
            </w:r>
            <w:r w:rsidRPr="00437DB7">
              <w:rPr>
                <w:rFonts w:ascii="Calibri" w:eastAsia="Calibri" w:hAnsi="Calibri" w:cs="Calibri"/>
                <w:color w:val="333333"/>
                <w:sz w:val="24"/>
                <w:szCs w:val="24"/>
                <w:lang w:val="it"/>
              </w:rPr>
              <w:t xml:space="preserve"> Tutor (</w:t>
            </w:r>
            <w:proofErr w:type="spellStart"/>
            <w:r w:rsidRPr="00437DB7">
              <w:rPr>
                <w:rFonts w:ascii="Calibri" w:eastAsia="Calibri" w:hAnsi="Calibri" w:cs="Calibri"/>
                <w:color w:val="333333"/>
                <w:sz w:val="24"/>
                <w:szCs w:val="24"/>
                <w:lang w:val="it"/>
              </w:rPr>
              <w:t>max</w:t>
            </w:r>
            <w:proofErr w:type="spellEnd"/>
            <w:r w:rsidRPr="00437DB7">
              <w:rPr>
                <w:rFonts w:ascii="Calibri" w:eastAsia="Calibri" w:hAnsi="Calibri" w:cs="Calibri"/>
                <w:color w:val="333333"/>
                <w:sz w:val="24"/>
                <w:szCs w:val="24"/>
                <w:lang w:val="it"/>
              </w:rPr>
              <w:t xml:space="preserve"> 5 incarichi)</w:t>
            </w:r>
          </w:p>
        </w:tc>
        <w:tc>
          <w:tcPr>
            <w:tcW w:w="963" w:type="pct"/>
          </w:tcPr>
          <w:p w14:paraId="1A21170F" w14:textId="77777777" w:rsidR="00784D04" w:rsidRPr="00437DB7" w:rsidRDefault="00784D04" w:rsidP="00E94B65">
            <w:pPr>
              <w:widowControl w:val="0"/>
              <w:spacing w:before="56"/>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2 punti per incarico – MAX 10 PUNTI</w:t>
            </w:r>
          </w:p>
        </w:tc>
        <w:tc>
          <w:tcPr>
            <w:tcW w:w="962" w:type="pct"/>
          </w:tcPr>
          <w:p w14:paraId="52362BF3"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p>
        </w:tc>
        <w:tc>
          <w:tcPr>
            <w:tcW w:w="960" w:type="pct"/>
          </w:tcPr>
          <w:p w14:paraId="36CC958C" w14:textId="77777777" w:rsidR="00784D04" w:rsidRPr="00437DB7" w:rsidRDefault="00784D04" w:rsidP="00E94B65">
            <w:pPr>
              <w:widowControl w:val="0"/>
              <w:spacing w:before="56"/>
              <w:ind w:left="115"/>
              <w:rPr>
                <w:rFonts w:ascii="Calibri" w:eastAsia="Calibri" w:hAnsi="Calibri" w:cs="Calibri"/>
                <w:color w:val="333333"/>
                <w:sz w:val="24"/>
                <w:szCs w:val="24"/>
                <w:lang w:val="it"/>
              </w:rPr>
            </w:pPr>
          </w:p>
        </w:tc>
      </w:tr>
      <w:tr w:rsidR="00784D04" w:rsidRPr="00437DB7" w14:paraId="23BB8384" w14:textId="6191FCFF" w:rsidTr="000829B6">
        <w:trPr>
          <w:trHeight w:val="388"/>
        </w:trPr>
        <w:tc>
          <w:tcPr>
            <w:tcW w:w="2116" w:type="pct"/>
          </w:tcPr>
          <w:p w14:paraId="44747844" w14:textId="77777777" w:rsidR="00784D04" w:rsidRPr="00437DB7" w:rsidRDefault="00784D04" w:rsidP="00E94B65">
            <w:pPr>
              <w:widowControl w:val="0"/>
              <w:spacing w:before="54"/>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 xml:space="preserve">Precedenti partecipazioni a progetti a progetti </w:t>
            </w:r>
            <w:r>
              <w:rPr>
                <w:rFonts w:ascii="Calibri" w:eastAsia="Calibri" w:hAnsi="Calibri" w:cs="Calibri"/>
                <w:color w:val="333333"/>
                <w:sz w:val="24"/>
                <w:szCs w:val="24"/>
                <w:lang w:val="it"/>
              </w:rPr>
              <w:t xml:space="preserve">finanziati con Fondi Europei in qualità di </w:t>
            </w:r>
            <w:r w:rsidRPr="00437DB7">
              <w:rPr>
                <w:rFonts w:ascii="Calibri" w:eastAsia="Calibri" w:hAnsi="Calibri" w:cs="Calibri"/>
                <w:color w:val="333333"/>
                <w:sz w:val="24"/>
                <w:szCs w:val="24"/>
                <w:lang w:val="it"/>
              </w:rPr>
              <w:t>Esperto (</w:t>
            </w:r>
            <w:proofErr w:type="spellStart"/>
            <w:r w:rsidRPr="00437DB7">
              <w:rPr>
                <w:rFonts w:ascii="Calibri" w:eastAsia="Calibri" w:hAnsi="Calibri" w:cs="Calibri"/>
                <w:color w:val="333333"/>
                <w:sz w:val="24"/>
                <w:szCs w:val="24"/>
                <w:lang w:val="it"/>
              </w:rPr>
              <w:t>max</w:t>
            </w:r>
            <w:proofErr w:type="spellEnd"/>
            <w:r w:rsidRPr="00437DB7">
              <w:rPr>
                <w:rFonts w:ascii="Calibri" w:eastAsia="Calibri" w:hAnsi="Calibri" w:cs="Calibri"/>
                <w:color w:val="333333"/>
                <w:sz w:val="24"/>
                <w:szCs w:val="24"/>
                <w:lang w:val="it"/>
              </w:rPr>
              <w:t xml:space="preserve"> 5 incarichi)</w:t>
            </w:r>
          </w:p>
        </w:tc>
        <w:tc>
          <w:tcPr>
            <w:tcW w:w="963" w:type="pct"/>
          </w:tcPr>
          <w:p w14:paraId="4336ADEF" w14:textId="77777777" w:rsidR="00784D04" w:rsidRPr="00437DB7" w:rsidRDefault="00784D04" w:rsidP="00E94B65">
            <w:pPr>
              <w:widowControl w:val="0"/>
              <w:spacing w:before="54"/>
              <w:ind w:left="115"/>
              <w:rPr>
                <w:rFonts w:ascii="Calibri" w:eastAsia="Calibri" w:hAnsi="Calibri" w:cs="Calibri"/>
                <w:sz w:val="24"/>
                <w:szCs w:val="24"/>
                <w:lang w:val="it"/>
              </w:rPr>
            </w:pPr>
            <w:r w:rsidRPr="00437DB7">
              <w:rPr>
                <w:rFonts w:ascii="Calibri" w:eastAsia="Calibri" w:hAnsi="Calibri" w:cs="Calibri"/>
                <w:color w:val="333333"/>
                <w:sz w:val="24"/>
                <w:szCs w:val="24"/>
                <w:lang w:val="it"/>
              </w:rPr>
              <w:t>2 punti per incarico – MAX 10 PUNTI</w:t>
            </w:r>
          </w:p>
        </w:tc>
        <w:tc>
          <w:tcPr>
            <w:tcW w:w="962" w:type="pct"/>
          </w:tcPr>
          <w:p w14:paraId="6C9D78D3" w14:textId="77777777" w:rsidR="00784D04" w:rsidRPr="00437DB7" w:rsidRDefault="00784D04" w:rsidP="00E94B65">
            <w:pPr>
              <w:widowControl w:val="0"/>
              <w:spacing w:before="54"/>
              <w:ind w:left="115"/>
              <w:rPr>
                <w:rFonts w:ascii="Calibri" w:eastAsia="Calibri" w:hAnsi="Calibri" w:cs="Calibri"/>
                <w:color w:val="333333"/>
                <w:sz w:val="24"/>
                <w:szCs w:val="24"/>
                <w:lang w:val="it"/>
              </w:rPr>
            </w:pPr>
          </w:p>
        </w:tc>
        <w:tc>
          <w:tcPr>
            <w:tcW w:w="960" w:type="pct"/>
          </w:tcPr>
          <w:p w14:paraId="38A3BB1F" w14:textId="77777777" w:rsidR="00784D04" w:rsidRPr="00437DB7" w:rsidRDefault="00784D04" w:rsidP="00E94B65">
            <w:pPr>
              <w:widowControl w:val="0"/>
              <w:spacing w:before="54"/>
              <w:ind w:left="115"/>
              <w:rPr>
                <w:rFonts w:ascii="Calibri" w:eastAsia="Calibri" w:hAnsi="Calibri" w:cs="Calibri"/>
                <w:color w:val="333333"/>
                <w:sz w:val="24"/>
                <w:szCs w:val="24"/>
                <w:lang w:val="it"/>
              </w:rPr>
            </w:pPr>
          </w:p>
        </w:tc>
      </w:tr>
      <w:tr w:rsidR="000829B6" w:rsidRPr="00437DB7" w14:paraId="7E38FD96" w14:textId="7C4E7118" w:rsidTr="000829B6">
        <w:trPr>
          <w:trHeight w:val="390"/>
        </w:trPr>
        <w:tc>
          <w:tcPr>
            <w:tcW w:w="5000" w:type="pct"/>
            <w:gridSpan w:val="4"/>
          </w:tcPr>
          <w:p w14:paraId="232B22BF" w14:textId="77777777" w:rsidR="000829B6" w:rsidRDefault="000829B6" w:rsidP="00E94B65">
            <w:pPr>
              <w:widowControl w:val="0"/>
              <w:spacing w:before="56"/>
              <w:ind w:left="115"/>
              <w:rPr>
                <w:rFonts w:ascii="Calibri" w:eastAsia="Calibri" w:hAnsi="Calibri" w:cs="Calibri"/>
                <w:b/>
                <w:bCs/>
                <w:sz w:val="24"/>
                <w:szCs w:val="24"/>
                <w:lang w:val="it"/>
              </w:rPr>
            </w:pPr>
            <w:r>
              <w:rPr>
                <w:rFonts w:ascii="Calibri" w:eastAsia="Calibri" w:hAnsi="Calibri" w:cs="Calibri"/>
                <w:b/>
                <w:bCs/>
                <w:sz w:val="24"/>
                <w:szCs w:val="24"/>
                <w:lang w:val="it"/>
              </w:rPr>
              <w:t>Si potrà produrre domanda di ammissione per uno dei due incarichi di coordinamento previsti</w:t>
            </w:r>
          </w:p>
          <w:p w14:paraId="6855A7F1" w14:textId="48E0BB40" w:rsidR="000829B6" w:rsidRDefault="000829B6" w:rsidP="00E94B65">
            <w:pPr>
              <w:widowControl w:val="0"/>
              <w:spacing w:before="56"/>
              <w:ind w:left="115"/>
              <w:rPr>
                <w:rFonts w:ascii="Calibri" w:eastAsia="Calibri" w:hAnsi="Calibri" w:cs="Calibri"/>
                <w:b/>
                <w:bCs/>
                <w:sz w:val="24"/>
                <w:szCs w:val="24"/>
                <w:lang w:val="it"/>
              </w:rPr>
            </w:pPr>
            <w:r w:rsidRPr="00437DB7">
              <w:rPr>
                <w:rFonts w:ascii="Calibri" w:eastAsia="Calibri" w:hAnsi="Calibri" w:cs="Calibri"/>
                <w:b/>
                <w:bCs/>
                <w:sz w:val="24"/>
                <w:szCs w:val="24"/>
                <w:lang w:val="it"/>
              </w:rPr>
              <w:t>A parità di punteggio avrà precedenza la/il candidata/o di minore anzianità anagrafica</w:t>
            </w:r>
          </w:p>
        </w:tc>
      </w:tr>
    </w:tbl>
    <w:p w14:paraId="00A7432E" w14:textId="0C43000E" w:rsidR="000F6B24" w:rsidRDefault="000F6B24" w:rsidP="00994761">
      <w:pPr>
        <w:tabs>
          <w:tab w:val="left" w:pos="0"/>
          <w:tab w:val="left" w:pos="142"/>
        </w:tabs>
        <w:suppressAutoHyphens/>
        <w:autoSpaceDE w:val="0"/>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N.</w:t>
      </w:r>
      <w:r w:rsidR="000829B6">
        <w:rPr>
          <w:rFonts w:asciiTheme="minorHAnsi" w:hAnsiTheme="minorHAnsi" w:cstheme="minorHAnsi"/>
          <w:b/>
          <w:bCs/>
          <w:sz w:val="22"/>
          <w:szCs w:val="22"/>
        </w:rPr>
        <w:t>B</w:t>
      </w:r>
      <w:r>
        <w:rPr>
          <w:rFonts w:asciiTheme="minorHAnsi" w:hAnsiTheme="minorHAnsi" w:cstheme="minorHAnsi"/>
          <w:b/>
          <w:bCs/>
          <w:sz w:val="22"/>
          <w:szCs w:val="22"/>
        </w:rPr>
        <w:t xml:space="preserve">. </w:t>
      </w:r>
      <w:proofErr w:type="spellStart"/>
      <w:proofErr w:type="gramStart"/>
      <w:r>
        <w:rPr>
          <w:rFonts w:cstheme="minorHAnsi"/>
        </w:rPr>
        <w:t>rif</w:t>
      </w:r>
      <w:r w:rsidR="000829B6">
        <w:rPr>
          <w:rFonts w:cstheme="minorHAnsi"/>
        </w:rPr>
        <w:t>.</w:t>
      </w:r>
      <w:proofErr w:type="spellEnd"/>
      <w:r>
        <w:rPr>
          <w:rFonts w:cstheme="minorHAnsi"/>
        </w:rPr>
        <w:t>.</w:t>
      </w:r>
      <w:proofErr w:type="gramEnd"/>
      <w:r>
        <w:rPr>
          <w:rFonts w:cstheme="minorHAnsi"/>
        </w:rPr>
        <w:t xml:space="preserve"> CV sta per numero di riferimento nel CV</w:t>
      </w:r>
    </w:p>
    <w:p w14:paraId="3CBA6F33" w14:textId="77777777" w:rsidR="00994761" w:rsidRPr="005547BF" w:rsidRDefault="00994761" w:rsidP="00994761">
      <w:pPr>
        <w:tabs>
          <w:tab w:val="left" w:pos="0"/>
          <w:tab w:val="left" w:pos="142"/>
        </w:tabs>
        <w:suppressAutoHyphens/>
        <w:autoSpaceDE w:val="0"/>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Si autovaluta un punteggio complessivo di ______ punti.</w:t>
      </w:r>
    </w:p>
    <w:p w14:paraId="5748BA83" w14:textId="77777777" w:rsidR="00994761" w:rsidRDefault="00994761" w:rsidP="000829B6">
      <w:pPr>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225740">
        <w:rPr>
          <w:rFonts w:asciiTheme="minorHAnsi" w:hAnsiTheme="minorHAnsi" w:cstheme="minorHAnsi"/>
          <w:sz w:val="22"/>
          <w:szCs w:val="22"/>
        </w:rPr>
        <w:t>Si allega</w:t>
      </w:r>
      <w:r>
        <w:rPr>
          <w:rFonts w:asciiTheme="minorHAnsi" w:hAnsiTheme="minorHAnsi" w:cstheme="minorHAnsi"/>
          <w:sz w:val="22"/>
          <w:szCs w:val="22"/>
        </w:rPr>
        <w:t xml:space="preserve"> alla presente </w:t>
      </w:r>
      <w:r w:rsidRPr="007B4D82">
        <w:rPr>
          <w:rFonts w:asciiTheme="minorHAnsi" w:hAnsiTheme="minorHAnsi" w:cstheme="minorHAnsi"/>
          <w:i/>
          <w:iCs/>
          <w:sz w:val="22"/>
          <w:szCs w:val="22"/>
        </w:rPr>
        <w:t>curriculum vitae</w:t>
      </w:r>
      <w:r w:rsidRPr="00225740">
        <w:rPr>
          <w:rFonts w:asciiTheme="minorHAnsi" w:hAnsiTheme="minorHAnsi" w:cstheme="minorHAnsi"/>
          <w:sz w:val="22"/>
          <w:szCs w:val="22"/>
        </w:rPr>
        <w:t xml:space="preserve"> </w:t>
      </w:r>
      <w:r>
        <w:rPr>
          <w:rFonts w:asciiTheme="minorHAnsi" w:hAnsiTheme="minorHAnsi" w:cstheme="minorHAnsi"/>
          <w:sz w:val="22"/>
          <w:szCs w:val="22"/>
        </w:rPr>
        <w:t xml:space="preserve">sottoscritto </w:t>
      </w:r>
      <w:r w:rsidRPr="007B4D82">
        <w:rPr>
          <w:rFonts w:asciiTheme="minorHAnsi" w:hAnsiTheme="minorHAnsi" w:cstheme="minorHAnsi"/>
          <w:sz w:val="22"/>
          <w:szCs w:val="22"/>
        </w:rPr>
        <w:t>contenente una autodichiarazione di veridicità dei dati e delle informazioni contenute, ai sensi degli artt. 46 e 47 del D.P.R. 445/2000</w:t>
      </w:r>
      <w:r>
        <w:rPr>
          <w:rFonts w:asciiTheme="minorHAnsi" w:hAnsiTheme="minorHAnsi" w:cstheme="minorHAnsi"/>
          <w:sz w:val="22"/>
          <w:szCs w:val="22"/>
        </w:rPr>
        <w:t xml:space="preserve">, nonché </w:t>
      </w:r>
      <w:r w:rsidRPr="00225740">
        <w:rPr>
          <w:rFonts w:asciiTheme="minorHAnsi" w:hAnsiTheme="minorHAnsi" w:cstheme="minorHAnsi"/>
          <w:sz w:val="22"/>
          <w:szCs w:val="22"/>
        </w:rPr>
        <w:t>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94761" w14:paraId="742376E5" w14:textId="77777777" w:rsidTr="00F46CCC">
        <w:tc>
          <w:tcPr>
            <w:tcW w:w="4814" w:type="dxa"/>
          </w:tcPr>
          <w:p w14:paraId="49D12D07" w14:textId="77777777" w:rsidR="00994761" w:rsidRDefault="00994761" w:rsidP="00F46CCC">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78B93497" w14:textId="77777777" w:rsidR="00994761" w:rsidRDefault="00994761" w:rsidP="00F46CCC">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994761" w14:paraId="27680A39" w14:textId="77777777" w:rsidTr="00F46CCC">
        <w:tc>
          <w:tcPr>
            <w:tcW w:w="4814" w:type="dxa"/>
          </w:tcPr>
          <w:p w14:paraId="0F951AB7" w14:textId="77777777" w:rsidR="00994761" w:rsidRDefault="00994761" w:rsidP="00F46CCC">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662EAB21" w14:textId="77777777" w:rsidR="00994761" w:rsidRDefault="00994761" w:rsidP="00F46CCC">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1D6CED18" w14:textId="77777777" w:rsidR="004729B5" w:rsidRDefault="004729B5" w:rsidP="00EE7CBC">
      <w:pPr>
        <w:autoSpaceDE w:val="0"/>
        <w:spacing w:after="200"/>
        <w:mirrorIndents/>
        <w:rPr>
          <w:rFonts w:ascii="Arial" w:eastAsiaTheme="minorEastAsia" w:hAnsi="Arial" w:cs="Arial"/>
          <w:sz w:val="18"/>
          <w:szCs w:val="18"/>
        </w:rPr>
      </w:pPr>
    </w:p>
    <w:bookmarkEnd w:id="6"/>
    <w:p w14:paraId="0E157381" w14:textId="5511ADB5" w:rsidR="00A50B21" w:rsidRDefault="00A50B21">
      <w:pPr>
        <w:rPr>
          <w:rFonts w:ascii="Arial" w:eastAsiaTheme="minorEastAsia" w:hAnsi="Arial" w:cs="Arial"/>
          <w:sz w:val="18"/>
          <w:szCs w:val="18"/>
        </w:rPr>
      </w:pPr>
    </w:p>
    <w:p w14:paraId="23C24292" w14:textId="2EFB8E11"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52D405CD"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OGGETTO: DICHIARAZIONE DI INSUSSISTENZA</w:t>
      </w:r>
      <w:r w:rsidR="007C0F0A">
        <w:rPr>
          <w:rFonts w:ascii="Calibri" w:eastAsia="Calibri" w:hAnsi="Calibri" w:cs="Calibri"/>
          <w:b/>
          <w:i/>
          <w:iCs/>
          <w:sz w:val="24"/>
          <w:szCs w:val="24"/>
          <w:lang w:eastAsia="en-US"/>
        </w:rPr>
        <w:t xml:space="preserve"> CAUSE OSTATIVE PER IL COORDINATORE</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1738B51D" w:rsidR="00EE7CBC" w:rsidRPr="0054598E"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w:t>
      </w:r>
      <w:r w:rsidR="0054598E">
        <w:rPr>
          <w:rFonts w:asciiTheme="minorHAnsi" w:eastAsia="Arial" w:hAnsiTheme="minorHAnsi"/>
          <w:b/>
          <w:bCs/>
          <w:sz w:val="22"/>
          <w:szCs w:val="22"/>
        </w:rPr>
        <w:t>percorsi/lab DM 66/2023</w:t>
      </w: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CA222BA" w14:textId="77777777" w:rsidR="00EE7CBC" w:rsidRPr="00F1096D" w:rsidRDefault="00EE7CBC" w:rsidP="00784D04">
      <w:pPr>
        <w:numPr>
          <w:ilvl w:val="0"/>
          <w:numId w:val="2"/>
        </w:numPr>
        <w:spacing w:before="120" w:after="120"/>
        <w:ind w:left="426"/>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784D04">
      <w:pPr>
        <w:numPr>
          <w:ilvl w:val="0"/>
          <w:numId w:val="2"/>
        </w:numPr>
        <w:spacing w:before="120" w:after="120"/>
        <w:ind w:left="426"/>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784D04">
      <w:pPr>
        <w:numPr>
          <w:ilvl w:val="0"/>
          <w:numId w:val="3"/>
        </w:numPr>
        <w:autoSpaceDE w:val="0"/>
        <w:autoSpaceDN w:val="0"/>
        <w:adjustRightInd w:val="0"/>
        <w:spacing w:before="120" w:after="120"/>
        <w:ind w:left="426"/>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784D04">
      <w:pPr>
        <w:numPr>
          <w:ilvl w:val="0"/>
          <w:numId w:val="3"/>
        </w:numPr>
        <w:autoSpaceDE w:val="0"/>
        <w:autoSpaceDN w:val="0"/>
        <w:adjustRightInd w:val="0"/>
        <w:spacing w:before="120" w:after="120"/>
        <w:ind w:left="426"/>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784D04">
      <w:pPr>
        <w:numPr>
          <w:ilvl w:val="0"/>
          <w:numId w:val="3"/>
        </w:numPr>
        <w:autoSpaceDE w:val="0"/>
        <w:autoSpaceDN w:val="0"/>
        <w:adjustRightInd w:val="0"/>
        <w:spacing w:before="120" w:after="120"/>
        <w:ind w:left="426"/>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784D04">
      <w:pPr>
        <w:numPr>
          <w:ilvl w:val="0"/>
          <w:numId w:val="3"/>
        </w:numPr>
        <w:autoSpaceDE w:val="0"/>
        <w:autoSpaceDN w:val="0"/>
        <w:adjustRightInd w:val="0"/>
        <w:spacing w:before="120" w:after="120"/>
        <w:ind w:left="426"/>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F1096D" w:rsidRDefault="00EE7CBC" w:rsidP="00784D04">
      <w:pPr>
        <w:numPr>
          <w:ilvl w:val="0"/>
          <w:numId w:val="2"/>
        </w:numPr>
        <w:spacing w:after="120" w:line="276" w:lineRule="auto"/>
        <w:ind w:left="426"/>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776C0BC0" w14:textId="77777777" w:rsidR="00EE7CBC" w:rsidRPr="00F1096D" w:rsidRDefault="00EE7CBC" w:rsidP="00784D04">
      <w:pPr>
        <w:numPr>
          <w:ilvl w:val="0"/>
          <w:numId w:val="2"/>
        </w:numPr>
        <w:spacing w:before="120" w:after="120"/>
        <w:ind w:left="426"/>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A1C6FF9" w14:textId="77777777" w:rsidR="00EE7CBC" w:rsidRPr="00F1096D" w:rsidRDefault="00EE7CBC" w:rsidP="00784D04">
      <w:pPr>
        <w:numPr>
          <w:ilvl w:val="0"/>
          <w:numId w:val="2"/>
        </w:numPr>
        <w:spacing w:before="120" w:after="120"/>
        <w:ind w:left="426"/>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196F03CA" w14:textId="77777777" w:rsidR="0054598E" w:rsidRDefault="00EE7CBC" w:rsidP="00784D04">
      <w:pPr>
        <w:numPr>
          <w:ilvl w:val="0"/>
          <w:numId w:val="2"/>
        </w:numPr>
        <w:spacing w:before="120" w:after="120"/>
        <w:ind w:left="426"/>
        <w:contextualSpacing/>
        <w:jc w:val="both"/>
        <w:rPr>
          <w:rFonts w:cstheme="minorHAnsi"/>
          <w:sz w:val="24"/>
          <w:szCs w:val="24"/>
        </w:rPr>
      </w:pPr>
      <w:r w:rsidRPr="0054598E">
        <w:rPr>
          <w:rFonts w:cstheme="minorHAnsi"/>
          <w:sz w:val="24"/>
          <w:szCs w:val="24"/>
        </w:rPr>
        <w:t>di impegnarsi altresì a comunicare all’Istituzione scolastica qualsiasi altra circostanza sopravvenuta di carattere ostativo rispetto all’espletamento dell’incarico;</w:t>
      </w:r>
    </w:p>
    <w:p w14:paraId="3DBC4BA4" w14:textId="544FEE1F" w:rsidR="00EE7CBC" w:rsidRPr="0054598E" w:rsidRDefault="00EE7CBC" w:rsidP="00784D04">
      <w:pPr>
        <w:numPr>
          <w:ilvl w:val="0"/>
          <w:numId w:val="2"/>
        </w:numPr>
        <w:spacing w:before="120" w:after="120"/>
        <w:ind w:left="426"/>
        <w:contextualSpacing/>
        <w:jc w:val="both"/>
        <w:rPr>
          <w:rFonts w:cstheme="minorHAnsi"/>
          <w:sz w:val="24"/>
          <w:szCs w:val="24"/>
        </w:rPr>
      </w:pPr>
      <w:r w:rsidRPr="0054598E">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189B9FDB"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173C3C">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09E3B904" w14:textId="77777777" w:rsidR="00173C3C" w:rsidRDefault="000631AF" w:rsidP="0054598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p>
    <w:p w14:paraId="7E88D624" w14:textId="0B4F0ABF" w:rsidR="00EE7CBC" w:rsidRPr="00F1096D" w:rsidRDefault="00173C3C" w:rsidP="0054598E">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2"/>
          <w:szCs w:val="22"/>
          <w:lang w:eastAsia="en-US"/>
        </w:rPr>
        <w:tab/>
      </w:r>
      <w:r w:rsidR="00EE7CBC" w:rsidRPr="00F1096D">
        <w:rPr>
          <w:rFonts w:asciiTheme="minorHAnsi" w:eastAsia="Calibri" w:hAnsiTheme="minorHAnsi" w:cstheme="minorHAnsi"/>
          <w:sz w:val="22"/>
          <w:szCs w:val="22"/>
          <w:lang w:eastAsia="en-US"/>
        </w:rPr>
        <w:t>__________________</w:t>
      </w:r>
      <w:r w:rsidR="000631AF">
        <w:rPr>
          <w:rFonts w:asciiTheme="minorHAnsi" w:eastAsia="Calibri" w:hAnsiTheme="minorHAnsi" w:cstheme="minorHAnsi"/>
          <w:sz w:val="22"/>
          <w:szCs w:val="22"/>
          <w:lang w:eastAsia="en-US"/>
        </w:rPr>
        <w:t>________</w:t>
      </w: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15684">
      <w:footerReference w:type="even" r:id="rId8"/>
      <w:footerReference w:type="default" r:id="rId9"/>
      <w:pgSz w:w="11907" w:h="16839" w:code="9"/>
      <w:pgMar w:top="709" w:right="850"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CC16A" w14:textId="77777777" w:rsidR="00E97C3C" w:rsidRDefault="00E97C3C">
      <w:r>
        <w:separator/>
      </w:r>
    </w:p>
  </w:endnote>
  <w:endnote w:type="continuationSeparator" w:id="0">
    <w:p w14:paraId="1D018E05" w14:textId="77777777" w:rsidR="00E97C3C" w:rsidRDefault="00E9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6850A9D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C6B9C">
      <w:rPr>
        <w:rStyle w:val="Numeropagina"/>
        <w:noProof/>
      </w:rPr>
      <w:t>4</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2A954" w14:textId="77777777" w:rsidR="00E97C3C" w:rsidRDefault="00E97C3C">
      <w:r>
        <w:separator/>
      </w:r>
    </w:p>
  </w:footnote>
  <w:footnote w:type="continuationSeparator" w:id="0">
    <w:p w14:paraId="4E3845C5" w14:textId="77777777" w:rsidR="00E97C3C" w:rsidRDefault="00E97C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BA953F1"/>
    <w:multiLevelType w:val="hybridMultilevel"/>
    <w:tmpl w:val="3C725400"/>
    <w:lvl w:ilvl="0" w:tplc="00000007">
      <w:numFmt w:val="bullet"/>
      <w:lvlText w:val=""/>
      <w:lvlJc w:val="left"/>
      <w:pPr>
        <w:ind w:left="1077" w:hanging="360"/>
      </w:pPr>
      <w:rPr>
        <w:rFonts w:ascii="Wingdings" w:hAnsi="Wingdings" w:cs="TimesNewRomanPSM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ACB2B6D"/>
    <w:multiLevelType w:val="hybridMultilevel"/>
    <w:tmpl w:val="730CFF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C662B3"/>
    <w:multiLevelType w:val="hybridMultilevel"/>
    <w:tmpl w:val="5FF46884"/>
    <w:lvl w:ilvl="0" w:tplc="04100001">
      <w:start w:val="1"/>
      <w:numFmt w:val="bullet"/>
      <w:lvlText w:val=""/>
      <w:lvlJc w:val="left"/>
      <w:pPr>
        <w:ind w:left="1216" w:hanging="360"/>
      </w:pPr>
      <w:rPr>
        <w:rFonts w:ascii="Symbol" w:hAnsi="Symbol" w:hint="default"/>
      </w:rPr>
    </w:lvl>
    <w:lvl w:ilvl="1" w:tplc="04100003" w:tentative="1">
      <w:start w:val="1"/>
      <w:numFmt w:val="bullet"/>
      <w:lvlText w:val="o"/>
      <w:lvlJc w:val="left"/>
      <w:pPr>
        <w:ind w:left="1936" w:hanging="360"/>
      </w:pPr>
      <w:rPr>
        <w:rFonts w:ascii="Courier New" w:hAnsi="Courier New" w:cs="Courier New" w:hint="default"/>
      </w:rPr>
    </w:lvl>
    <w:lvl w:ilvl="2" w:tplc="04100005" w:tentative="1">
      <w:start w:val="1"/>
      <w:numFmt w:val="bullet"/>
      <w:lvlText w:val=""/>
      <w:lvlJc w:val="left"/>
      <w:pPr>
        <w:ind w:left="2656" w:hanging="360"/>
      </w:pPr>
      <w:rPr>
        <w:rFonts w:ascii="Wingdings" w:hAnsi="Wingdings" w:hint="default"/>
      </w:rPr>
    </w:lvl>
    <w:lvl w:ilvl="3" w:tplc="04100001" w:tentative="1">
      <w:start w:val="1"/>
      <w:numFmt w:val="bullet"/>
      <w:lvlText w:val=""/>
      <w:lvlJc w:val="left"/>
      <w:pPr>
        <w:ind w:left="3376" w:hanging="360"/>
      </w:pPr>
      <w:rPr>
        <w:rFonts w:ascii="Symbol" w:hAnsi="Symbol" w:hint="default"/>
      </w:rPr>
    </w:lvl>
    <w:lvl w:ilvl="4" w:tplc="04100003" w:tentative="1">
      <w:start w:val="1"/>
      <w:numFmt w:val="bullet"/>
      <w:lvlText w:val="o"/>
      <w:lvlJc w:val="left"/>
      <w:pPr>
        <w:ind w:left="4096" w:hanging="360"/>
      </w:pPr>
      <w:rPr>
        <w:rFonts w:ascii="Courier New" w:hAnsi="Courier New" w:cs="Courier New" w:hint="default"/>
      </w:rPr>
    </w:lvl>
    <w:lvl w:ilvl="5" w:tplc="04100005" w:tentative="1">
      <w:start w:val="1"/>
      <w:numFmt w:val="bullet"/>
      <w:lvlText w:val=""/>
      <w:lvlJc w:val="left"/>
      <w:pPr>
        <w:ind w:left="4816" w:hanging="360"/>
      </w:pPr>
      <w:rPr>
        <w:rFonts w:ascii="Wingdings" w:hAnsi="Wingdings" w:hint="default"/>
      </w:rPr>
    </w:lvl>
    <w:lvl w:ilvl="6" w:tplc="04100001" w:tentative="1">
      <w:start w:val="1"/>
      <w:numFmt w:val="bullet"/>
      <w:lvlText w:val=""/>
      <w:lvlJc w:val="left"/>
      <w:pPr>
        <w:ind w:left="5536" w:hanging="360"/>
      </w:pPr>
      <w:rPr>
        <w:rFonts w:ascii="Symbol" w:hAnsi="Symbol" w:hint="default"/>
      </w:rPr>
    </w:lvl>
    <w:lvl w:ilvl="7" w:tplc="04100003" w:tentative="1">
      <w:start w:val="1"/>
      <w:numFmt w:val="bullet"/>
      <w:lvlText w:val="o"/>
      <w:lvlJc w:val="left"/>
      <w:pPr>
        <w:ind w:left="6256" w:hanging="360"/>
      </w:pPr>
      <w:rPr>
        <w:rFonts w:ascii="Courier New" w:hAnsi="Courier New" w:cs="Courier New" w:hint="default"/>
      </w:rPr>
    </w:lvl>
    <w:lvl w:ilvl="8" w:tplc="04100005" w:tentative="1">
      <w:start w:val="1"/>
      <w:numFmt w:val="bullet"/>
      <w:lvlText w:val=""/>
      <w:lvlJc w:val="left"/>
      <w:pPr>
        <w:ind w:left="6976"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4"/>
  </w:num>
  <w:num w:numId="7">
    <w:abstractNumId w:val="5"/>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498"/>
    <w:rsid w:val="00062E4A"/>
    <w:rsid w:val="00063039"/>
    <w:rsid w:val="000631AF"/>
    <w:rsid w:val="000670A5"/>
    <w:rsid w:val="00070194"/>
    <w:rsid w:val="0007048C"/>
    <w:rsid w:val="000707BB"/>
    <w:rsid w:val="00072224"/>
    <w:rsid w:val="000736AB"/>
    <w:rsid w:val="00074CDD"/>
    <w:rsid w:val="0007706B"/>
    <w:rsid w:val="0008242F"/>
    <w:rsid w:val="000829B6"/>
    <w:rsid w:val="00082B3F"/>
    <w:rsid w:val="000857C6"/>
    <w:rsid w:val="00087094"/>
    <w:rsid w:val="00093B8A"/>
    <w:rsid w:val="00095FAC"/>
    <w:rsid w:val="000A19BA"/>
    <w:rsid w:val="000A1D8B"/>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6B24"/>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2BEC"/>
    <w:rsid w:val="00154F0E"/>
    <w:rsid w:val="00157BF6"/>
    <w:rsid w:val="00160EA8"/>
    <w:rsid w:val="001622AF"/>
    <w:rsid w:val="0016323E"/>
    <w:rsid w:val="00163BA3"/>
    <w:rsid w:val="00164BD8"/>
    <w:rsid w:val="001661B7"/>
    <w:rsid w:val="00167C80"/>
    <w:rsid w:val="00170502"/>
    <w:rsid w:val="00173C3C"/>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3C"/>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1C"/>
    <w:rsid w:val="002425CA"/>
    <w:rsid w:val="0024391D"/>
    <w:rsid w:val="002467E9"/>
    <w:rsid w:val="0025352F"/>
    <w:rsid w:val="002539BB"/>
    <w:rsid w:val="00255CE2"/>
    <w:rsid w:val="0025698C"/>
    <w:rsid w:val="002633EE"/>
    <w:rsid w:val="0026467A"/>
    <w:rsid w:val="00265864"/>
    <w:rsid w:val="002708A6"/>
    <w:rsid w:val="002772BD"/>
    <w:rsid w:val="0028117F"/>
    <w:rsid w:val="00281606"/>
    <w:rsid w:val="00282A21"/>
    <w:rsid w:val="00283797"/>
    <w:rsid w:val="002853B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371DC"/>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6B93"/>
    <w:rsid w:val="00380B8B"/>
    <w:rsid w:val="003824FF"/>
    <w:rsid w:val="00382EC8"/>
    <w:rsid w:val="00383ADD"/>
    <w:rsid w:val="00392939"/>
    <w:rsid w:val="00392E1C"/>
    <w:rsid w:val="00393F52"/>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34CF"/>
    <w:rsid w:val="00414307"/>
    <w:rsid w:val="00414813"/>
    <w:rsid w:val="00416DC1"/>
    <w:rsid w:val="00417757"/>
    <w:rsid w:val="00430C48"/>
    <w:rsid w:val="00433CB5"/>
    <w:rsid w:val="00435251"/>
    <w:rsid w:val="00435CFB"/>
    <w:rsid w:val="0044224C"/>
    <w:rsid w:val="00443639"/>
    <w:rsid w:val="00446355"/>
    <w:rsid w:val="00446B5D"/>
    <w:rsid w:val="0044774A"/>
    <w:rsid w:val="00447859"/>
    <w:rsid w:val="004563DD"/>
    <w:rsid w:val="00462440"/>
    <w:rsid w:val="004652D3"/>
    <w:rsid w:val="004657B2"/>
    <w:rsid w:val="004722C2"/>
    <w:rsid w:val="004729B5"/>
    <w:rsid w:val="00472B29"/>
    <w:rsid w:val="00473A05"/>
    <w:rsid w:val="0047411A"/>
    <w:rsid w:val="00475783"/>
    <w:rsid w:val="00484CE2"/>
    <w:rsid w:val="00485D17"/>
    <w:rsid w:val="004914CB"/>
    <w:rsid w:val="00497369"/>
    <w:rsid w:val="004A1199"/>
    <w:rsid w:val="004A5D71"/>
    <w:rsid w:val="004A786E"/>
    <w:rsid w:val="004B09C3"/>
    <w:rsid w:val="004B5569"/>
    <w:rsid w:val="004B62EF"/>
    <w:rsid w:val="004C01A7"/>
    <w:rsid w:val="004C59C4"/>
    <w:rsid w:val="004C628C"/>
    <w:rsid w:val="004D18E3"/>
    <w:rsid w:val="004D1C0F"/>
    <w:rsid w:val="004D539A"/>
    <w:rsid w:val="004E105E"/>
    <w:rsid w:val="004E6955"/>
    <w:rsid w:val="004F211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598E"/>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77DE"/>
    <w:rsid w:val="005D1850"/>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5069"/>
    <w:rsid w:val="005F72D5"/>
    <w:rsid w:val="006008A3"/>
    <w:rsid w:val="00601F99"/>
    <w:rsid w:val="00604D3F"/>
    <w:rsid w:val="00605CA8"/>
    <w:rsid w:val="00605DE5"/>
    <w:rsid w:val="00606B2E"/>
    <w:rsid w:val="00607877"/>
    <w:rsid w:val="006105EA"/>
    <w:rsid w:val="00613E0F"/>
    <w:rsid w:val="006149C4"/>
    <w:rsid w:val="006167AA"/>
    <w:rsid w:val="00622E22"/>
    <w:rsid w:val="0062483F"/>
    <w:rsid w:val="00632BF9"/>
    <w:rsid w:val="00632F5C"/>
    <w:rsid w:val="00635CBB"/>
    <w:rsid w:val="006378DA"/>
    <w:rsid w:val="00637EE7"/>
    <w:rsid w:val="00642F67"/>
    <w:rsid w:val="00647912"/>
    <w:rsid w:val="00650245"/>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0898"/>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6F7D2E"/>
    <w:rsid w:val="007018B7"/>
    <w:rsid w:val="00703338"/>
    <w:rsid w:val="00704F35"/>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84D04"/>
    <w:rsid w:val="0079013C"/>
    <w:rsid w:val="00790973"/>
    <w:rsid w:val="007927F5"/>
    <w:rsid w:val="0079402C"/>
    <w:rsid w:val="00796D2C"/>
    <w:rsid w:val="007A3EDB"/>
    <w:rsid w:val="007B162F"/>
    <w:rsid w:val="007B4259"/>
    <w:rsid w:val="007B4C06"/>
    <w:rsid w:val="007B59D8"/>
    <w:rsid w:val="007C09AC"/>
    <w:rsid w:val="007C0F0A"/>
    <w:rsid w:val="007C35CC"/>
    <w:rsid w:val="007C3F61"/>
    <w:rsid w:val="007C4C5B"/>
    <w:rsid w:val="007D302B"/>
    <w:rsid w:val="007D3843"/>
    <w:rsid w:val="007D74F4"/>
    <w:rsid w:val="007D7ACE"/>
    <w:rsid w:val="007D7C11"/>
    <w:rsid w:val="007E040F"/>
    <w:rsid w:val="007E0636"/>
    <w:rsid w:val="007E2352"/>
    <w:rsid w:val="007E6F99"/>
    <w:rsid w:val="007F17F0"/>
    <w:rsid w:val="007F24B6"/>
    <w:rsid w:val="007F5DF0"/>
    <w:rsid w:val="007F6DF6"/>
    <w:rsid w:val="00801BA6"/>
    <w:rsid w:val="008022B1"/>
    <w:rsid w:val="00811416"/>
    <w:rsid w:val="00815D29"/>
    <w:rsid w:val="00816A25"/>
    <w:rsid w:val="00816F9B"/>
    <w:rsid w:val="00821BBE"/>
    <w:rsid w:val="00825259"/>
    <w:rsid w:val="0082652D"/>
    <w:rsid w:val="008303A6"/>
    <w:rsid w:val="00831FA2"/>
    <w:rsid w:val="00832733"/>
    <w:rsid w:val="00836588"/>
    <w:rsid w:val="0083680A"/>
    <w:rsid w:val="00842499"/>
    <w:rsid w:val="00842E3A"/>
    <w:rsid w:val="008459E3"/>
    <w:rsid w:val="00847E8A"/>
    <w:rsid w:val="008501A3"/>
    <w:rsid w:val="00850EB1"/>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3C0"/>
    <w:rsid w:val="008976D9"/>
    <w:rsid w:val="00897BDF"/>
    <w:rsid w:val="008A1E97"/>
    <w:rsid w:val="008A25A6"/>
    <w:rsid w:val="008B1FC8"/>
    <w:rsid w:val="008B37FD"/>
    <w:rsid w:val="008B5935"/>
    <w:rsid w:val="008B6767"/>
    <w:rsid w:val="008B67E9"/>
    <w:rsid w:val="008C0440"/>
    <w:rsid w:val="008C1400"/>
    <w:rsid w:val="008C1B87"/>
    <w:rsid w:val="008D1317"/>
    <w:rsid w:val="008D736C"/>
    <w:rsid w:val="008E0DE5"/>
    <w:rsid w:val="008E7578"/>
    <w:rsid w:val="008F28B1"/>
    <w:rsid w:val="008F3CD8"/>
    <w:rsid w:val="008F7B5F"/>
    <w:rsid w:val="0090455C"/>
    <w:rsid w:val="00906BD1"/>
    <w:rsid w:val="009105E1"/>
    <w:rsid w:val="0091078D"/>
    <w:rsid w:val="00912221"/>
    <w:rsid w:val="00915684"/>
    <w:rsid w:val="00923596"/>
    <w:rsid w:val="009246DD"/>
    <w:rsid w:val="00926E33"/>
    <w:rsid w:val="0093431C"/>
    <w:rsid w:val="00940667"/>
    <w:rsid w:val="00941128"/>
    <w:rsid w:val="0094248D"/>
    <w:rsid w:val="00942D93"/>
    <w:rsid w:val="009454DE"/>
    <w:rsid w:val="00947939"/>
    <w:rsid w:val="00955B20"/>
    <w:rsid w:val="00956EC5"/>
    <w:rsid w:val="00964DE6"/>
    <w:rsid w:val="00971485"/>
    <w:rsid w:val="0097360E"/>
    <w:rsid w:val="00980B3C"/>
    <w:rsid w:val="0098483C"/>
    <w:rsid w:val="00986B21"/>
    <w:rsid w:val="00990253"/>
    <w:rsid w:val="00990DB4"/>
    <w:rsid w:val="00991A07"/>
    <w:rsid w:val="009944D6"/>
    <w:rsid w:val="00994761"/>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7632"/>
    <w:rsid w:val="009D7999"/>
    <w:rsid w:val="009E45B1"/>
    <w:rsid w:val="009F0ED6"/>
    <w:rsid w:val="009F477B"/>
    <w:rsid w:val="009F4F91"/>
    <w:rsid w:val="00A0203A"/>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0B21"/>
    <w:rsid w:val="00A53D16"/>
    <w:rsid w:val="00A552D6"/>
    <w:rsid w:val="00A5614F"/>
    <w:rsid w:val="00A57F54"/>
    <w:rsid w:val="00A6054A"/>
    <w:rsid w:val="00A6127E"/>
    <w:rsid w:val="00A62F2B"/>
    <w:rsid w:val="00A6464D"/>
    <w:rsid w:val="00A65DF8"/>
    <w:rsid w:val="00A727A8"/>
    <w:rsid w:val="00A76733"/>
    <w:rsid w:val="00A836EA"/>
    <w:rsid w:val="00A85462"/>
    <w:rsid w:val="00A87250"/>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167"/>
    <w:rsid w:val="00B31B50"/>
    <w:rsid w:val="00B31F80"/>
    <w:rsid w:val="00B32055"/>
    <w:rsid w:val="00B325B9"/>
    <w:rsid w:val="00B33F7A"/>
    <w:rsid w:val="00B353E9"/>
    <w:rsid w:val="00B36274"/>
    <w:rsid w:val="00B37C64"/>
    <w:rsid w:val="00B40354"/>
    <w:rsid w:val="00B419CF"/>
    <w:rsid w:val="00B4439D"/>
    <w:rsid w:val="00B53156"/>
    <w:rsid w:val="00B63F50"/>
    <w:rsid w:val="00B65801"/>
    <w:rsid w:val="00B66990"/>
    <w:rsid w:val="00B671DC"/>
    <w:rsid w:val="00B77F97"/>
    <w:rsid w:val="00B833F2"/>
    <w:rsid w:val="00B87A3D"/>
    <w:rsid w:val="00B90CAE"/>
    <w:rsid w:val="00B927C6"/>
    <w:rsid w:val="00B92B95"/>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5690"/>
    <w:rsid w:val="00C56550"/>
    <w:rsid w:val="00C572D7"/>
    <w:rsid w:val="00C61D88"/>
    <w:rsid w:val="00C67F4B"/>
    <w:rsid w:val="00C720F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1FB"/>
    <w:rsid w:val="00D5077F"/>
    <w:rsid w:val="00D51CD2"/>
    <w:rsid w:val="00D52F60"/>
    <w:rsid w:val="00D5621E"/>
    <w:rsid w:val="00D566BB"/>
    <w:rsid w:val="00D572E2"/>
    <w:rsid w:val="00D6154E"/>
    <w:rsid w:val="00D617C4"/>
    <w:rsid w:val="00D646B2"/>
    <w:rsid w:val="00D81C29"/>
    <w:rsid w:val="00D8233A"/>
    <w:rsid w:val="00D82D6E"/>
    <w:rsid w:val="00D832A9"/>
    <w:rsid w:val="00D916C8"/>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06C"/>
    <w:rsid w:val="00E37236"/>
    <w:rsid w:val="00E4157A"/>
    <w:rsid w:val="00E42158"/>
    <w:rsid w:val="00E4244A"/>
    <w:rsid w:val="00E455B8"/>
    <w:rsid w:val="00E5247C"/>
    <w:rsid w:val="00E61183"/>
    <w:rsid w:val="00E65C64"/>
    <w:rsid w:val="00E674BE"/>
    <w:rsid w:val="00E72F8E"/>
    <w:rsid w:val="00E73B87"/>
    <w:rsid w:val="00E74814"/>
    <w:rsid w:val="00E7672F"/>
    <w:rsid w:val="00E872D0"/>
    <w:rsid w:val="00E9264F"/>
    <w:rsid w:val="00E933B6"/>
    <w:rsid w:val="00E97626"/>
    <w:rsid w:val="00E97B8C"/>
    <w:rsid w:val="00E97C3C"/>
    <w:rsid w:val="00EA0230"/>
    <w:rsid w:val="00EA28E1"/>
    <w:rsid w:val="00EA2DCA"/>
    <w:rsid w:val="00EA358E"/>
    <w:rsid w:val="00EA39BB"/>
    <w:rsid w:val="00EA3B6F"/>
    <w:rsid w:val="00EA50F6"/>
    <w:rsid w:val="00EA57E7"/>
    <w:rsid w:val="00EA6467"/>
    <w:rsid w:val="00EB0B8B"/>
    <w:rsid w:val="00EB2A39"/>
    <w:rsid w:val="00EB619C"/>
    <w:rsid w:val="00EB7217"/>
    <w:rsid w:val="00EC166B"/>
    <w:rsid w:val="00EC1E6C"/>
    <w:rsid w:val="00EC303F"/>
    <w:rsid w:val="00EC3183"/>
    <w:rsid w:val="00EC3A5A"/>
    <w:rsid w:val="00EC6B9C"/>
    <w:rsid w:val="00ED03F7"/>
    <w:rsid w:val="00ED1016"/>
    <w:rsid w:val="00ED31FB"/>
    <w:rsid w:val="00ED5317"/>
    <w:rsid w:val="00ED645F"/>
    <w:rsid w:val="00ED65F7"/>
    <w:rsid w:val="00EE2CF3"/>
    <w:rsid w:val="00EE7A64"/>
    <w:rsid w:val="00EE7CBC"/>
    <w:rsid w:val="00EF30AB"/>
    <w:rsid w:val="00EF617D"/>
    <w:rsid w:val="00F04C4F"/>
    <w:rsid w:val="00F05749"/>
    <w:rsid w:val="00F07F9B"/>
    <w:rsid w:val="00F1445C"/>
    <w:rsid w:val="00F164C7"/>
    <w:rsid w:val="00F2100B"/>
    <w:rsid w:val="00F21F17"/>
    <w:rsid w:val="00F26538"/>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8E3"/>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626B"/>
    <w:rsid w:val="00FC70BB"/>
    <w:rsid w:val="00FC7FCD"/>
    <w:rsid w:val="00FD22B9"/>
    <w:rsid w:val="00FD4C5B"/>
    <w:rsid w:val="00FD6CF1"/>
    <w:rsid w:val="00FD75B5"/>
    <w:rsid w:val="00FE017F"/>
    <w:rsid w:val="00FE1FB6"/>
    <w:rsid w:val="00FE38E9"/>
    <w:rsid w:val="00FE3B14"/>
    <w:rsid w:val="00FE4D05"/>
    <w:rsid w:val="00FE4EDE"/>
    <w:rsid w:val="00FF01F8"/>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684"/>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 w:type="paragraph" w:customStyle="1" w:styleId="Comma">
    <w:name w:val="Comma"/>
    <w:basedOn w:val="Paragrafoelenco"/>
    <w:link w:val="CommaCarattere"/>
    <w:qFormat/>
    <w:rsid w:val="00994761"/>
    <w:pPr>
      <w:numPr>
        <w:numId w:val="4"/>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994761"/>
    <w:rPr>
      <w:rFonts w:asciiTheme="minorHAnsi" w:eastAsiaTheme="minorHAnsi" w:hAnsiTheme="minorHAnsi" w:cstheme="minorBidi"/>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EB72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58151999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D5953-A439-4DE6-9F60-535E9DF6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1240</Words>
  <Characters>7073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Preside</cp:lastModifiedBy>
  <cp:revision>46</cp:revision>
  <cp:lastPrinted>2026-01-22T08:57:00Z</cp:lastPrinted>
  <dcterms:created xsi:type="dcterms:W3CDTF">2024-09-26T18:08:00Z</dcterms:created>
  <dcterms:modified xsi:type="dcterms:W3CDTF">2026-01-22T12:18:00Z</dcterms:modified>
</cp:coreProperties>
</file>